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5E1" w:rsidRPr="00CA2818" w:rsidRDefault="00CC25E1" w:rsidP="00CC25E1">
      <w:pPr>
        <w:spacing w:after="0" w:line="240" w:lineRule="auto"/>
        <w:jc w:val="both"/>
        <w:rPr>
          <w:rFonts w:ascii="Times New Roman" w:hAnsi="Times New Roman"/>
          <w:bCs/>
          <w:iCs/>
          <w:color w:val="333333"/>
          <w:sz w:val="24"/>
          <w:szCs w:val="24"/>
        </w:rPr>
      </w:pPr>
      <w:bookmarkStart w:id="0" w:name="_GoBack"/>
      <w:bookmarkEnd w:id="0"/>
      <w:r w:rsidRPr="00CA2818">
        <w:rPr>
          <w:rFonts w:ascii="Times New Roman" w:hAnsi="Times New Roman"/>
          <w:bCs/>
          <w:iCs/>
          <w:color w:val="333333"/>
          <w:sz w:val="24"/>
          <w:szCs w:val="24"/>
        </w:rPr>
        <w:t>Проект</w:t>
      </w:r>
    </w:p>
    <w:p w:rsidR="00CC25E1" w:rsidRPr="00CA2818" w:rsidRDefault="00CC25E1" w:rsidP="00CC25E1">
      <w:pPr>
        <w:spacing w:after="0" w:line="240" w:lineRule="auto"/>
        <w:jc w:val="both"/>
        <w:rPr>
          <w:rFonts w:ascii="Times New Roman" w:hAnsi="Times New Roman"/>
          <w:bCs/>
          <w:iCs/>
          <w:color w:val="333333"/>
          <w:sz w:val="24"/>
          <w:szCs w:val="24"/>
        </w:rPr>
      </w:pPr>
      <w:r>
        <w:rPr>
          <w:rFonts w:ascii="Times New Roman" w:hAnsi="Times New Roman"/>
          <w:bCs/>
          <w:iCs/>
          <w:color w:val="333333"/>
          <w:sz w:val="24"/>
          <w:szCs w:val="24"/>
        </w:rPr>
        <w:t>СОГЛАСОВАНЫ</w:t>
      </w:r>
      <w:r w:rsidRPr="00CA2818">
        <w:rPr>
          <w:rFonts w:ascii="Times New Roman" w:hAnsi="Times New Roman"/>
          <w:bCs/>
          <w:iCs/>
          <w:color w:val="333333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bCs/>
          <w:iCs/>
          <w:color w:val="333333"/>
          <w:sz w:val="24"/>
          <w:szCs w:val="24"/>
        </w:rPr>
        <w:t xml:space="preserve">              </w:t>
      </w:r>
      <w:r w:rsidRPr="00CA2818">
        <w:rPr>
          <w:rFonts w:ascii="Times New Roman" w:hAnsi="Times New Roman"/>
          <w:bCs/>
          <w:iCs/>
          <w:color w:val="333333"/>
          <w:sz w:val="24"/>
          <w:szCs w:val="24"/>
        </w:rPr>
        <w:t xml:space="preserve">         </w:t>
      </w:r>
      <w:r>
        <w:rPr>
          <w:rFonts w:ascii="Times New Roman" w:hAnsi="Times New Roman"/>
          <w:bCs/>
          <w:iCs/>
          <w:color w:val="333333"/>
          <w:sz w:val="24"/>
          <w:szCs w:val="24"/>
        </w:rPr>
        <w:t xml:space="preserve">                       УТЕРЖДЕНЫ</w:t>
      </w:r>
      <w:r w:rsidRPr="00CA2818">
        <w:rPr>
          <w:rFonts w:ascii="Times New Roman" w:hAnsi="Times New Roman"/>
          <w:bCs/>
          <w:iCs/>
          <w:color w:val="333333"/>
          <w:sz w:val="24"/>
          <w:szCs w:val="24"/>
        </w:rPr>
        <w:t xml:space="preserve">                                                                                               </w:t>
      </w:r>
    </w:p>
    <w:p w:rsidR="00CC25E1" w:rsidRPr="00CA2818" w:rsidRDefault="00CC25E1" w:rsidP="00CC25E1">
      <w:pPr>
        <w:spacing w:after="0" w:line="240" w:lineRule="auto"/>
        <w:jc w:val="both"/>
        <w:rPr>
          <w:rFonts w:ascii="Times New Roman" w:hAnsi="Times New Roman"/>
          <w:bCs/>
          <w:iCs/>
          <w:color w:val="333333"/>
          <w:sz w:val="24"/>
          <w:szCs w:val="24"/>
        </w:rPr>
      </w:pPr>
      <w:r w:rsidRPr="00CA2818">
        <w:rPr>
          <w:rFonts w:ascii="Times New Roman" w:hAnsi="Times New Roman"/>
          <w:bCs/>
          <w:iCs/>
          <w:color w:val="333333"/>
          <w:sz w:val="24"/>
          <w:szCs w:val="24"/>
        </w:rPr>
        <w:t>Решение</w:t>
      </w:r>
      <w:r>
        <w:rPr>
          <w:rFonts w:ascii="Times New Roman" w:hAnsi="Times New Roman"/>
          <w:bCs/>
          <w:iCs/>
          <w:color w:val="333333"/>
          <w:sz w:val="24"/>
          <w:szCs w:val="24"/>
        </w:rPr>
        <w:t>м</w:t>
      </w:r>
      <w:r w:rsidRPr="00CA2818">
        <w:rPr>
          <w:rFonts w:ascii="Times New Roman" w:hAnsi="Times New Roman"/>
          <w:bCs/>
          <w:iCs/>
          <w:color w:val="333333"/>
          <w:sz w:val="24"/>
          <w:szCs w:val="24"/>
        </w:rPr>
        <w:t xml:space="preserve"> Общего собрания родителей                                           </w:t>
      </w:r>
      <w:r>
        <w:rPr>
          <w:rFonts w:ascii="Times New Roman" w:hAnsi="Times New Roman"/>
          <w:bCs/>
          <w:iCs/>
          <w:color w:val="333333"/>
          <w:sz w:val="24"/>
          <w:szCs w:val="24"/>
        </w:rPr>
        <w:t xml:space="preserve">    </w:t>
      </w:r>
      <w:r w:rsidRPr="00CA2818">
        <w:rPr>
          <w:rFonts w:ascii="Times New Roman" w:hAnsi="Times New Roman"/>
          <w:bCs/>
          <w:iCs/>
          <w:color w:val="333333"/>
          <w:sz w:val="24"/>
          <w:szCs w:val="24"/>
        </w:rPr>
        <w:t>Приказ</w:t>
      </w:r>
      <w:r w:rsidR="006A078D">
        <w:rPr>
          <w:rFonts w:ascii="Times New Roman" w:hAnsi="Times New Roman"/>
          <w:bCs/>
          <w:iCs/>
          <w:color w:val="333333"/>
          <w:sz w:val="24"/>
          <w:szCs w:val="24"/>
        </w:rPr>
        <w:t>ом заведующего</w:t>
      </w:r>
    </w:p>
    <w:p w:rsidR="00CC25E1" w:rsidRPr="00CA2818" w:rsidRDefault="00CC25E1" w:rsidP="00CC25E1">
      <w:pPr>
        <w:spacing w:after="0" w:line="240" w:lineRule="auto"/>
        <w:jc w:val="both"/>
        <w:rPr>
          <w:rFonts w:ascii="Times New Roman" w:hAnsi="Times New Roman"/>
          <w:bCs/>
          <w:iCs/>
          <w:color w:val="333333"/>
          <w:sz w:val="24"/>
          <w:szCs w:val="24"/>
        </w:rPr>
      </w:pPr>
      <w:r>
        <w:rPr>
          <w:rFonts w:ascii="Times New Roman" w:hAnsi="Times New Roman"/>
          <w:bCs/>
          <w:iCs/>
          <w:color w:val="333333"/>
          <w:sz w:val="24"/>
          <w:szCs w:val="24"/>
        </w:rPr>
        <w:t>Протокол</w:t>
      </w:r>
      <w:r w:rsidRPr="00CA2818">
        <w:rPr>
          <w:rFonts w:ascii="Times New Roman" w:hAnsi="Times New Roman"/>
          <w:bCs/>
          <w:iCs/>
          <w:color w:val="333333"/>
          <w:sz w:val="24"/>
          <w:szCs w:val="24"/>
        </w:rPr>
        <w:t xml:space="preserve">                                                                                 </w:t>
      </w:r>
      <w:r w:rsidR="004775B9">
        <w:rPr>
          <w:rFonts w:ascii="Times New Roman" w:hAnsi="Times New Roman"/>
          <w:bCs/>
          <w:iCs/>
          <w:color w:val="333333"/>
          <w:sz w:val="24"/>
          <w:szCs w:val="24"/>
        </w:rPr>
        <w:t xml:space="preserve">         МБОУ «</w:t>
      </w:r>
      <w:r w:rsidR="00E10BDD">
        <w:rPr>
          <w:rFonts w:ascii="Times New Roman" w:hAnsi="Times New Roman"/>
          <w:bCs/>
          <w:iCs/>
          <w:color w:val="333333"/>
          <w:sz w:val="24"/>
          <w:szCs w:val="24"/>
        </w:rPr>
        <w:t xml:space="preserve">Топкинская </w:t>
      </w:r>
      <w:r w:rsidR="004775B9">
        <w:rPr>
          <w:rFonts w:ascii="Times New Roman" w:hAnsi="Times New Roman"/>
          <w:bCs/>
          <w:iCs/>
          <w:color w:val="333333"/>
          <w:sz w:val="24"/>
          <w:szCs w:val="24"/>
        </w:rPr>
        <w:t>Н</w:t>
      </w:r>
      <w:r>
        <w:rPr>
          <w:rFonts w:ascii="Times New Roman" w:hAnsi="Times New Roman"/>
          <w:bCs/>
          <w:iCs/>
          <w:color w:val="333333"/>
          <w:sz w:val="24"/>
          <w:szCs w:val="24"/>
        </w:rPr>
        <w:t>ОШ»</w:t>
      </w:r>
    </w:p>
    <w:p w:rsidR="00CC25E1" w:rsidRPr="00CA2818" w:rsidRDefault="00CC25E1" w:rsidP="00CC25E1">
      <w:pPr>
        <w:spacing w:after="0" w:line="240" w:lineRule="auto"/>
        <w:jc w:val="both"/>
        <w:rPr>
          <w:rFonts w:ascii="Times New Roman" w:hAnsi="Times New Roman"/>
          <w:bCs/>
          <w:iCs/>
          <w:color w:val="333333"/>
          <w:sz w:val="24"/>
          <w:szCs w:val="24"/>
        </w:rPr>
      </w:pPr>
      <w:r w:rsidRPr="00CA2818">
        <w:rPr>
          <w:rFonts w:ascii="Times New Roman" w:hAnsi="Times New Roman"/>
          <w:bCs/>
          <w:iCs/>
          <w:color w:val="333333"/>
          <w:sz w:val="24"/>
          <w:szCs w:val="24"/>
        </w:rPr>
        <w:t xml:space="preserve">от «___»_____________2021г.                                             </w:t>
      </w:r>
      <w:r>
        <w:rPr>
          <w:rFonts w:ascii="Times New Roman" w:hAnsi="Times New Roman"/>
          <w:bCs/>
          <w:iCs/>
          <w:color w:val="333333"/>
          <w:sz w:val="24"/>
          <w:szCs w:val="24"/>
        </w:rPr>
        <w:t xml:space="preserve">      </w:t>
      </w:r>
      <w:r w:rsidRPr="00CA2818">
        <w:rPr>
          <w:rFonts w:ascii="Times New Roman" w:hAnsi="Times New Roman"/>
          <w:bCs/>
          <w:iCs/>
          <w:color w:val="333333"/>
          <w:sz w:val="24"/>
          <w:szCs w:val="24"/>
        </w:rPr>
        <w:t xml:space="preserve"> от «___»_____________2021г.</w:t>
      </w:r>
    </w:p>
    <w:p w:rsidR="00CC25E1" w:rsidRPr="00CA2818" w:rsidRDefault="00CC25E1" w:rsidP="00CC25E1">
      <w:pPr>
        <w:spacing w:after="0" w:line="240" w:lineRule="auto"/>
        <w:jc w:val="both"/>
        <w:rPr>
          <w:rFonts w:ascii="Times New Roman" w:hAnsi="Times New Roman"/>
          <w:bCs/>
          <w:iCs/>
          <w:color w:val="333333"/>
          <w:sz w:val="24"/>
          <w:szCs w:val="24"/>
        </w:rPr>
      </w:pPr>
      <w:r>
        <w:rPr>
          <w:rFonts w:ascii="Times New Roman" w:hAnsi="Times New Roman"/>
          <w:bCs/>
          <w:iCs/>
          <w:color w:val="333333"/>
          <w:sz w:val="24"/>
          <w:szCs w:val="24"/>
        </w:rPr>
        <w:t>Председатель Совета родителей</w:t>
      </w:r>
      <w:r w:rsidRPr="00CA2818">
        <w:rPr>
          <w:rFonts w:ascii="Times New Roman" w:hAnsi="Times New Roman"/>
          <w:bCs/>
          <w:iCs/>
          <w:color w:val="333333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Cs/>
          <w:iCs/>
          <w:color w:val="333333"/>
          <w:sz w:val="24"/>
          <w:szCs w:val="24"/>
        </w:rPr>
        <w:t xml:space="preserve"> </w:t>
      </w:r>
      <w:r w:rsidRPr="00CA2818">
        <w:rPr>
          <w:rFonts w:ascii="Times New Roman" w:hAnsi="Times New Roman"/>
          <w:bCs/>
          <w:iCs/>
          <w:color w:val="333333"/>
          <w:sz w:val="24"/>
          <w:szCs w:val="24"/>
        </w:rPr>
        <w:t xml:space="preserve">  №__________</w:t>
      </w:r>
    </w:p>
    <w:p w:rsidR="00CC25E1" w:rsidRPr="00CA2818" w:rsidRDefault="00CC25E1" w:rsidP="00CC25E1">
      <w:pPr>
        <w:spacing w:after="0" w:line="240" w:lineRule="auto"/>
        <w:jc w:val="both"/>
        <w:rPr>
          <w:rFonts w:ascii="Times New Roman" w:hAnsi="Times New Roman"/>
          <w:bCs/>
          <w:iCs/>
          <w:color w:val="333333"/>
          <w:sz w:val="24"/>
          <w:szCs w:val="24"/>
        </w:rPr>
      </w:pPr>
    </w:p>
    <w:p w:rsidR="00CC25E1" w:rsidRPr="00CA2818" w:rsidRDefault="00CC25E1" w:rsidP="00CC25E1">
      <w:pPr>
        <w:spacing w:after="0" w:line="240" w:lineRule="auto"/>
        <w:jc w:val="both"/>
        <w:rPr>
          <w:rFonts w:ascii="Times New Roman" w:hAnsi="Times New Roman"/>
          <w:bCs/>
          <w:iCs/>
          <w:color w:val="333333"/>
          <w:sz w:val="24"/>
          <w:szCs w:val="24"/>
        </w:rPr>
      </w:pPr>
      <w:r w:rsidRPr="00CA2818">
        <w:rPr>
          <w:rFonts w:ascii="Times New Roman" w:hAnsi="Times New Roman"/>
          <w:bCs/>
          <w:iCs/>
          <w:color w:val="333333"/>
          <w:sz w:val="24"/>
          <w:szCs w:val="24"/>
        </w:rPr>
        <w:t xml:space="preserve">___________________________                                        </w:t>
      </w:r>
      <w:r>
        <w:rPr>
          <w:rFonts w:ascii="Times New Roman" w:hAnsi="Times New Roman"/>
          <w:bCs/>
          <w:iCs/>
          <w:color w:val="333333"/>
          <w:sz w:val="24"/>
          <w:szCs w:val="24"/>
        </w:rPr>
        <w:t xml:space="preserve">      </w:t>
      </w:r>
      <w:r w:rsidRPr="00CA2818">
        <w:rPr>
          <w:rFonts w:ascii="Times New Roman" w:hAnsi="Times New Roman"/>
          <w:bCs/>
          <w:iCs/>
          <w:color w:val="333333"/>
          <w:sz w:val="24"/>
          <w:szCs w:val="24"/>
        </w:rPr>
        <w:t xml:space="preserve">   _</w:t>
      </w:r>
      <w:r>
        <w:rPr>
          <w:rFonts w:ascii="Times New Roman" w:hAnsi="Times New Roman"/>
          <w:bCs/>
          <w:iCs/>
          <w:color w:val="333333"/>
          <w:sz w:val="24"/>
          <w:szCs w:val="24"/>
        </w:rPr>
        <w:t>___</w:t>
      </w:r>
      <w:r w:rsidRPr="00CA2818">
        <w:rPr>
          <w:rFonts w:ascii="Times New Roman" w:hAnsi="Times New Roman"/>
          <w:bCs/>
          <w:iCs/>
          <w:color w:val="333333"/>
          <w:sz w:val="24"/>
          <w:szCs w:val="24"/>
        </w:rPr>
        <w:t>______________________</w:t>
      </w:r>
    </w:p>
    <w:p w:rsidR="00CC25E1" w:rsidRDefault="00CC25E1" w:rsidP="00CC25E1">
      <w:pPr>
        <w:spacing w:after="0" w:line="240" w:lineRule="auto"/>
        <w:jc w:val="both"/>
        <w:rPr>
          <w:rFonts w:ascii="Times New Roman" w:hAnsi="Times New Roman"/>
          <w:bCs/>
          <w:iCs/>
          <w:color w:val="333333"/>
          <w:sz w:val="16"/>
          <w:szCs w:val="16"/>
        </w:rPr>
      </w:pPr>
      <w:r w:rsidRPr="00CA2818">
        <w:rPr>
          <w:rFonts w:ascii="Times New Roman" w:hAnsi="Times New Roman"/>
          <w:bCs/>
          <w:iCs/>
          <w:color w:val="333333"/>
          <w:sz w:val="16"/>
          <w:szCs w:val="16"/>
        </w:rPr>
        <w:t xml:space="preserve">                                (подпись) </w:t>
      </w:r>
      <w:r>
        <w:rPr>
          <w:rFonts w:ascii="Times New Roman" w:hAnsi="Times New Roman"/>
          <w:bCs/>
          <w:iCs/>
          <w:color w:val="333333"/>
          <w:sz w:val="16"/>
          <w:szCs w:val="16"/>
        </w:rPr>
        <w:t xml:space="preserve">                                                                                                                  (подпись)</w:t>
      </w:r>
      <w:r w:rsidRPr="00CA2818">
        <w:rPr>
          <w:rFonts w:ascii="Times New Roman" w:hAnsi="Times New Roman"/>
          <w:bCs/>
          <w:iCs/>
          <w:color w:val="333333"/>
          <w:sz w:val="16"/>
          <w:szCs w:val="16"/>
        </w:rPr>
        <w:t xml:space="preserve">     </w:t>
      </w:r>
    </w:p>
    <w:p w:rsidR="00CC25E1" w:rsidRPr="00CA2818" w:rsidRDefault="00CC25E1" w:rsidP="00CC25E1">
      <w:pPr>
        <w:spacing w:after="0" w:line="240" w:lineRule="auto"/>
        <w:jc w:val="both"/>
        <w:rPr>
          <w:rFonts w:ascii="Times New Roman" w:hAnsi="Times New Roman"/>
          <w:bCs/>
          <w:iCs/>
          <w:color w:val="333333"/>
          <w:sz w:val="16"/>
          <w:szCs w:val="16"/>
        </w:rPr>
      </w:pPr>
      <w:r w:rsidRPr="00CA2818">
        <w:rPr>
          <w:rFonts w:ascii="Times New Roman" w:hAnsi="Times New Roman"/>
          <w:bCs/>
          <w:iCs/>
          <w:color w:val="333333"/>
          <w:sz w:val="16"/>
          <w:szCs w:val="16"/>
        </w:rPr>
        <w:t xml:space="preserve">                                                                                                     </w:t>
      </w:r>
    </w:p>
    <w:p w:rsidR="00CC25E1" w:rsidRPr="00CA2818" w:rsidRDefault="00CC25E1" w:rsidP="00CC25E1">
      <w:pPr>
        <w:spacing w:after="0" w:line="240" w:lineRule="auto"/>
        <w:jc w:val="both"/>
        <w:rPr>
          <w:rFonts w:ascii="Times New Roman" w:hAnsi="Times New Roman"/>
          <w:bCs/>
          <w:iCs/>
          <w:color w:val="333333"/>
          <w:sz w:val="24"/>
          <w:szCs w:val="24"/>
        </w:rPr>
      </w:pPr>
      <w:r w:rsidRPr="00CA2818">
        <w:rPr>
          <w:rFonts w:ascii="Times New Roman" w:hAnsi="Times New Roman"/>
          <w:bCs/>
          <w:iCs/>
          <w:color w:val="333333"/>
          <w:sz w:val="24"/>
          <w:szCs w:val="24"/>
        </w:rPr>
        <w:t>(__________________________)                                              (_______</w:t>
      </w:r>
      <w:r>
        <w:rPr>
          <w:rFonts w:ascii="Times New Roman" w:hAnsi="Times New Roman"/>
          <w:bCs/>
          <w:iCs/>
          <w:color w:val="333333"/>
          <w:sz w:val="24"/>
          <w:szCs w:val="24"/>
        </w:rPr>
        <w:t>___</w:t>
      </w:r>
      <w:r w:rsidRPr="00CA2818">
        <w:rPr>
          <w:rFonts w:ascii="Times New Roman" w:hAnsi="Times New Roman"/>
          <w:bCs/>
          <w:iCs/>
          <w:color w:val="333333"/>
          <w:sz w:val="24"/>
          <w:szCs w:val="24"/>
        </w:rPr>
        <w:t>________________)</w:t>
      </w:r>
    </w:p>
    <w:p w:rsidR="00CC25E1" w:rsidRPr="00CA2818" w:rsidRDefault="00CC25E1" w:rsidP="00CC25E1">
      <w:pPr>
        <w:spacing w:after="0" w:line="240" w:lineRule="auto"/>
        <w:jc w:val="both"/>
        <w:rPr>
          <w:rFonts w:ascii="Times New Roman" w:hAnsi="Times New Roman"/>
          <w:bCs/>
          <w:iCs/>
          <w:color w:val="333333"/>
          <w:sz w:val="16"/>
          <w:szCs w:val="16"/>
        </w:rPr>
      </w:pPr>
      <w:r w:rsidRPr="00CA2818">
        <w:rPr>
          <w:rFonts w:ascii="Times New Roman" w:hAnsi="Times New Roman"/>
          <w:bCs/>
          <w:iCs/>
          <w:color w:val="333333"/>
          <w:sz w:val="16"/>
          <w:szCs w:val="16"/>
        </w:rPr>
        <w:t xml:space="preserve">                     (фамилия и инициалы)                                                           </w:t>
      </w:r>
      <w:r>
        <w:rPr>
          <w:rFonts w:ascii="Times New Roman" w:hAnsi="Times New Roman"/>
          <w:bCs/>
          <w:iCs/>
          <w:color w:val="333333"/>
          <w:sz w:val="16"/>
          <w:szCs w:val="16"/>
        </w:rPr>
        <w:t xml:space="preserve">                      </w:t>
      </w:r>
      <w:r w:rsidRPr="00CA2818">
        <w:rPr>
          <w:rFonts w:ascii="Times New Roman" w:hAnsi="Times New Roman"/>
          <w:bCs/>
          <w:iCs/>
          <w:color w:val="333333"/>
          <w:sz w:val="16"/>
          <w:szCs w:val="16"/>
        </w:rPr>
        <w:t xml:space="preserve">                </w:t>
      </w:r>
      <w:r>
        <w:rPr>
          <w:rFonts w:ascii="Times New Roman" w:hAnsi="Times New Roman"/>
          <w:bCs/>
          <w:iCs/>
          <w:color w:val="333333"/>
          <w:sz w:val="16"/>
          <w:szCs w:val="16"/>
        </w:rPr>
        <w:t xml:space="preserve">  </w:t>
      </w:r>
      <w:r w:rsidRPr="00CA2818">
        <w:rPr>
          <w:rFonts w:ascii="Times New Roman" w:hAnsi="Times New Roman"/>
          <w:bCs/>
          <w:iCs/>
          <w:color w:val="333333"/>
          <w:sz w:val="16"/>
          <w:szCs w:val="16"/>
        </w:rPr>
        <w:t xml:space="preserve">(фамилия и инициалы)                               </w:t>
      </w:r>
    </w:p>
    <w:p w:rsidR="00CC25E1" w:rsidRPr="00CA2818" w:rsidRDefault="00CC25E1" w:rsidP="00CC25E1">
      <w:pPr>
        <w:spacing w:after="0" w:line="240" w:lineRule="auto"/>
        <w:jc w:val="both"/>
        <w:rPr>
          <w:rFonts w:ascii="Times New Roman" w:hAnsi="Times New Roman"/>
          <w:bCs/>
          <w:iCs/>
          <w:color w:val="333333"/>
          <w:sz w:val="24"/>
          <w:szCs w:val="24"/>
        </w:rPr>
      </w:pPr>
      <w:r w:rsidRPr="00CA2818">
        <w:rPr>
          <w:rFonts w:ascii="Times New Roman" w:hAnsi="Times New Roman"/>
          <w:bCs/>
          <w:iCs/>
          <w:color w:val="333333"/>
          <w:sz w:val="24"/>
          <w:szCs w:val="24"/>
        </w:rPr>
        <w:t xml:space="preserve">                                </w:t>
      </w:r>
    </w:p>
    <w:p w:rsidR="00CC25E1" w:rsidRPr="00CA2818" w:rsidRDefault="00CC25E1" w:rsidP="00CC25E1">
      <w:pPr>
        <w:spacing w:after="0" w:line="240" w:lineRule="auto"/>
        <w:jc w:val="both"/>
        <w:rPr>
          <w:rFonts w:ascii="Times New Roman" w:hAnsi="Times New Roman"/>
          <w:bCs/>
          <w:iCs/>
          <w:color w:val="333333"/>
          <w:sz w:val="24"/>
          <w:szCs w:val="24"/>
        </w:rPr>
      </w:pPr>
      <w:r w:rsidRPr="00CA2818">
        <w:rPr>
          <w:rFonts w:ascii="Times New Roman" w:hAnsi="Times New Roman"/>
          <w:bCs/>
          <w:iCs/>
          <w:color w:val="333333"/>
          <w:sz w:val="24"/>
          <w:szCs w:val="24"/>
        </w:rPr>
        <w:t xml:space="preserve">                                                                                          МП</w:t>
      </w:r>
    </w:p>
    <w:p w:rsidR="00CC25E1" w:rsidRDefault="00CC25E1" w:rsidP="00CC25E1">
      <w:pPr>
        <w:pStyle w:val="Default"/>
        <w:jc w:val="center"/>
        <w:rPr>
          <w:b/>
          <w:bCs/>
          <w:sz w:val="28"/>
          <w:szCs w:val="28"/>
        </w:rPr>
      </w:pPr>
    </w:p>
    <w:p w:rsidR="00CC25E1" w:rsidRDefault="00CC25E1" w:rsidP="00CC25E1">
      <w:pPr>
        <w:pStyle w:val="Default"/>
        <w:jc w:val="center"/>
        <w:rPr>
          <w:b/>
          <w:bCs/>
          <w:sz w:val="28"/>
          <w:szCs w:val="28"/>
        </w:rPr>
      </w:pPr>
    </w:p>
    <w:p w:rsidR="00CC25E1" w:rsidRDefault="00CC25E1" w:rsidP="00CC25E1">
      <w:pPr>
        <w:pStyle w:val="Default"/>
        <w:jc w:val="center"/>
        <w:rPr>
          <w:b/>
          <w:bCs/>
          <w:sz w:val="28"/>
          <w:szCs w:val="28"/>
        </w:rPr>
      </w:pPr>
    </w:p>
    <w:p w:rsidR="00CC25E1" w:rsidRDefault="00CC25E1" w:rsidP="00CC25E1">
      <w:pPr>
        <w:pStyle w:val="Default"/>
        <w:jc w:val="center"/>
        <w:rPr>
          <w:b/>
          <w:bCs/>
          <w:sz w:val="28"/>
          <w:szCs w:val="28"/>
        </w:rPr>
      </w:pPr>
    </w:p>
    <w:p w:rsidR="00CC25E1" w:rsidRDefault="00CC25E1" w:rsidP="00CC25E1">
      <w:pPr>
        <w:pStyle w:val="Default"/>
        <w:jc w:val="center"/>
        <w:rPr>
          <w:b/>
          <w:bCs/>
          <w:sz w:val="28"/>
          <w:szCs w:val="28"/>
        </w:rPr>
      </w:pPr>
    </w:p>
    <w:p w:rsidR="00CC25E1" w:rsidRDefault="00CC25E1" w:rsidP="00CC25E1">
      <w:pPr>
        <w:pStyle w:val="Default"/>
        <w:jc w:val="center"/>
        <w:rPr>
          <w:b/>
          <w:bCs/>
          <w:sz w:val="28"/>
          <w:szCs w:val="28"/>
        </w:rPr>
      </w:pPr>
    </w:p>
    <w:p w:rsidR="00CC25E1" w:rsidRDefault="00CC25E1" w:rsidP="00CC25E1">
      <w:pPr>
        <w:pStyle w:val="Default"/>
        <w:jc w:val="center"/>
        <w:rPr>
          <w:b/>
          <w:bCs/>
          <w:sz w:val="28"/>
          <w:szCs w:val="28"/>
        </w:rPr>
      </w:pPr>
    </w:p>
    <w:p w:rsidR="00CC25E1" w:rsidRDefault="00CC25E1" w:rsidP="00CC25E1">
      <w:pPr>
        <w:pStyle w:val="Default"/>
        <w:jc w:val="center"/>
        <w:rPr>
          <w:b/>
          <w:bCs/>
          <w:sz w:val="28"/>
          <w:szCs w:val="28"/>
        </w:rPr>
      </w:pPr>
    </w:p>
    <w:p w:rsidR="00CC25E1" w:rsidRDefault="00CC25E1" w:rsidP="00CC25E1">
      <w:pPr>
        <w:pStyle w:val="Default"/>
        <w:jc w:val="center"/>
        <w:rPr>
          <w:b/>
          <w:bCs/>
          <w:sz w:val="28"/>
          <w:szCs w:val="28"/>
        </w:rPr>
      </w:pPr>
      <w:r w:rsidRPr="000F53D6">
        <w:rPr>
          <w:b/>
          <w:bCs/>
          <w:sz w:val="28"/>
          <w:szCs w:val="28"/>
        </w:rPr>
        <w:t>ПРАВИЛА</w:t>
      </w:r>
    </w:p>
    <w:p w:rsidR="00CC25E1" w:rsidRDefault="00CC25E1" w:rsidP="00CC25E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внутреннего распорядка учащихся</w:t>
      </w:r>
    </w:p>
    <w:p w:rsidR="00CC25E1" w:rsidRPr="000F53D6" w:rsidRDefault="004775B9" w:rsidP="00CC25E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МБОУ «</w:t>
      </w:r>
      <w:r w:rsidR="00E10BDD">
        <w:rPr>
          <w:b/>
          <w:bCs/>
          <w:sz w:val="28"/>
          <w:szCs w:val="28"/>
        </w:rPr>
        <w:t xml:space="preserve">Топкинская </w:t>
      </w:r>
      <w:r>
        <w:rPr>
          <w:b/>
          <w:bCs/>
          <w:sz w:val="28"/>
          <w:szCs w:val="28"/>
        </w:rPr>
        <w:t>Н</w:t>
      </w:r>
      <w:r w:rsidR="00CC25E1">
        <w:rPr>
          <w:b/>
          <w:bCs/>
          <w:sz w:val="28"/>
          <w:szCs w:val="28"/>
        </w:rPr>
        <w:t>ОШ»</w:t>
      </w:r>
    </w:p>
    <w:p w:rsidR="00CC25E1" w:rsidRPr="000F53D6" w:rsidRDefault="00CC25E1" w:rsidP="00CC25E1">
      <w:pPr>
        <w:pStyle w:val="Default"/>
        <w:jc w:val="center"/>
        <w:rPr>
          <w:b/>
          <w:bCs/>
          <w:sz w:val="28"/>
          <w:szCs w:val="28"/>
        </w:rPr>
      </w:pPr>
    </w:p>
    <w:p w:rsidR="00CC25E1" w:rsidRDefault="00CC25E1" w:rsidP="00CC25E1">
      <w:pPr>
        <w:pStyle w:val="Default"/>
        <w:jc w:val="center"/>
        <w:rPr>
          <w:b/>
          <w:bCs/>
          <w:sz w:val="28"/>
          <w:szCs w:val="28"/>
        </w:rPr>
      </w:pPr>
    </w:p>
    <w:p w:rsidR="00CC25E1" w:rsidRDefault="00CC25E1" w:rsidP="00CC25E1">
      <w:pPr>
        <w:pStyle w:val="Default"/>
        <w:jc w:val="center"/>
        <w:rPr>
          <w:b/>
          <w:bCs/>
          <w:sz w:val="28"/>
          <w:szCs w:val="28"/>
        </w:rPr>
      </w:pPr>
    </w:p>
    <w:p w:rsidR="00CC25E1" w:rsidRDefault="00CC25E1" w:rsidP="00CC25E1">
      <w:pPr>
        <w:pStyle w:val="Default"/>
        <w:jc w:val="center"/>
        <w:rPr>
          <w:b/>
          <w:bCs/>
          <w:sz w:val="28"/>
          <w:szCs w:val="28"/>
        </w:rPr>
      </w:pPr>
    </w:p>
    <w:p w:rsidR="00CC25E1" w:rsidRDefault="00CC25E1" w:rsidP="00CC25E1">
      <w:pPr>
        <w:pStyle w:val="Default"/>
        <w:jc w:val="center"/>
        <w:rPr>
          <w:b/>
          <w:bCs/>
          <w:sz w:val="28"/>
          <w:szCs w:val="28"/>
        </w:rPr>
      </w:pPr>
    </w:p>
    <w:p w:rsidR="00CC25E1" w:rsidRDefault="00CC25E1" w:rsidP="00CC25E1">
      <w:pPr>
        <w:pStyle w:val="Default"/>
        <w:jc w:val="center"/>
        <w:rPr>
          <w:b/>
          <w:bCs/>
          <w:sz w:val="28"/>
          <w:szCs w:val="28"/>
        </w:rPr>
      </w:pPr>
    </w:p>
    <w:p w:rsidR="00CC25E1" w:rsidRDefault="00CC25E1" w:rsidP="00CC25E1">
      <w:pPr>
        <w:pStyle w:val="Default"/>
        <w:jc w:val="center"/>
        <w:rPr>
          <w:b/>
          <w:bCs/>
          <w:sz w:val="28"/>
          <w:szCs w:val="28"/>
        </w:rPr>
      </w:pPr>
    </w:p>
    <w:p w:rsidR="00CC25E1" w:rsidRDefault="00CC25E1" w:rsidP="00CC25E1">
      <w:pPr>
        <w:pStyle w:val="Default"/>
        <w:jc w:val="center"/>
        <w:rPr>
          <w:b/>
          <w:bCs/>
          <w:sz w:val="28"/>
          <w:szCs w:val="28"/>
        </w:rPr>
      </w:pPr>
    </w:p>
    <w:p w:rsidR="00CC25E1" w:rsidRDefault="00CC25E1" w:rsidP="00CC25E1">
      <w:pPr>
        <w:pStyle w:val="Default"/>
        <w:jc w:val="center"/>
        <w:rPr>
          <w:b/>
          <w:bCs/>
          <w:sz w:val="28"/>
          <w:szCs w:val="28"/>
        </w:rPr>
      </w:pPr>
    </w:p>
    <w:p w:rsidR="00CC25E1" w:rsidRDefault="00CC25E1" w:rsidP="00CC25E1">
      <w:pPr>
        <w:pStyle w:val="Default"/>
        <w:jc w:val="center"/>
        <w:rPr>
          <w:b/>
          <w:bCs/>
          <w:sz w:val="28"/>
          <w:szCs w:val="28"/>
        </w:rPr>
      </w:pPr>
    </w:p>
    <w:p w:rsidR="00CC25E1" w:rsidRDefault="00CC25E1" w:rsidP="00CC25E1">
      <w:pPr>
        <w:pStyle w:val="Default"/>
        <w:jc w:val="center"/>
        <w:rPr>
          <w:b/>
          <w:bCs/>
          <w:sz w:val="28"/>
          <w:szCs w:val="28"/>
        </w:rPr>
      </w:pPr>
    </w:p>
    <w:p w:rsidR="00CC25E1" w:rsidRDefault="00CC25E1" w:rsidP="00CC25E1">
      <w:pPr>
        <w:pStyle w:val="Default"/>
        <w:jc w:val="center"/>
        <w:rPr>
          <w:b/>
          <w:bCs/>
          <w:sz w:val="28"/>
          <w:szCs w:val="28"/>
        </w:rPr>
      </w:pPr>
    </w:p>
    <w:p w:rsidR="00CC25E1" w:rsidRDefault="00CC25E1" w:rsidP="00CC25E1">
      <w:pPr>
        <w:pStyle w:val="Default"/>
        <w:jc w:val="center"/>
        <w:rPr>
          <w:b/>
          <w:bCs/>
          <w:sz w:val="28"/>
          <w:szCs w:val="28"/>
        </w:rPr>
      </w:pPr>
    </w:p>
    <w:p w:rsidR="00CC25E1" w:rsidRDefault="00CC25E1" w:rsidP="00CC25E1">
      <w:pPr>
        <w:pStyle w:val="Default"/>
        <w:jc w:val="center"/>
        <w:rPr>
          <w:b/>
          <w:bCs/>
          <w:sz w:val="28"/>
          <w:szCs w:val="28"/>
        </w:rPr>
      </w:pPr>
    </w:p>
    <w:p w:rsidR="00CC25E1" w:rsidRDefault="00CC25E1" w:rsidP="00CC25E1">
      <w:pPr>
        <w:pStyle w:val="Default"/>
        <w:jc w:val="center"/>
        <w:rPr>
          <w:b/>
          <w:bCs/>
          <w:sz w:val="28"/>
          <w:szCs w:val="28"/>
        </w:rPr>
      </w:pPr>
    </w:p>
    <w:p w:rsidR="00CC25E1" w:rsidRDefault="00CC25E1" w:rsidP="00CC25E1">
      <w:pPr>
        <w:pStyle w:val="Default"/>
        <w:jc w:val="center"/>
        <w:rPr>
          <w:b/>
          <w:bCs/>
          <w:sz w:val="28"/>
          <w:szCs w:val="28"/>
        </w:rPr>
      </w:pPr>
    </w:p>
    <w:p w:rsidR="00CC25E1" w:rsidRDefault="00CC25E1" w:rsidP="00CC25E1">
      <w:pPr>
        <w:pStyle w:val="Default"/>
        <w:jc w:val="center"/>
        <w:rPr>
          <w:b/>
          <w:bCs/>
          <w:sz w:val="28"/>
          <w:szCs w:val="28"/>
        </w:rPr>
      </w:pPr>
    </w:p>
    <w:p w:rsidR="00CC25E1" w:rsidRDefault="00CC25E1" w:rsidP="00CC25E1">
      <w:pPr>
        <w:pStyle w:val="Default"/>
        <w:jc w:val="center"/>
        <w:rPr>
          <w:b/>
          <w:bCs/>
          <w:sz w:val="28"/>
          <w:szCs w:val="28"/>
        </w:rPr>
      </w:pPr>
    </w:p>
    <w:p w:rsidR="002E04D8" w:rsidRDefault="002E04D8" w:rsidP="00CC25E1">
      <w:pPr>
        <w:pStyle w:val="Default"/>
        <w:jc w:val="center"/>
        <w:rPr>
          <w:b/>
          <w:bCs/>
          <w:sz w:val="28"/>
          <w:szCs w:val="28"/>
        </w:rPr>
      </w:pPr>
    </w:p>
    <w:p w:rsidR="002E04D8" w:rsidRDefault="002E04D8" w:rsidP="00CC25E1">
      <w:pPr>
        <w:pStyle w:val="Default"/>
        <w:jc w:val="center"/>
        <w:rPr>
          <w:b/>
          <w:bCs/>
          <w:sz w:val="28"/>
          <w:szCs w:val="28"/>
        </w:rPr>
      </w:pPr>
    </w:p>
    <w:p w:rsidR="00CC25E1" w:rsidRDefault="00CC25E1" w:rsidP="00CC25E1">
      <w:pPr>
        <w:pStyle w:val="Default"/>
        <w:jc w:val="center"/>
        <w:rPr>
          <w:b/>
          <w:bCs/>
          <w:sz w:val="28"/>
          <w:szCs w:val="28"/>
        </w:rPr>
      </w:pPr>
    </w:p>
    <w:p w:rsidR="00CC25E1" w:rsidRDefault="00CC25E1" w:rsidP="00CC25E1">
      <w:pPr>
        <w:pStyle w:val="Default"/>
        <w:jc w:val="center"/>
        <w:rPr>
          <w:b/>
          <w:bCs/>
          <w:sz w:val="28"/>
          <w:szCs w:val="28"/>
        </w:rPr>
      </w:pPr>
    </w:p>
    <w:p w:rsidR="002E04D8" w:rsidRPr="002E04D8" w:rsidRDefault="00CC25E1" w:rsidP="002E04D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2021г.</w:t>
      </w:r>
    </w:p>
    <w:p w:rsidR="00882F1E" w:rsidRPr="00E10BDD" w:rsidRDefault="00882F1E" w:rsidP="00882F1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right="195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</w:pPr>
      <w:r w:rsidRPr="00E10BDD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lastRenderedPageBreak/>
        <w:t>Общие положения</w:t>
      </w:r>
    </w:p>
    <w:p w:rsidR="00882F1E" w:rsidRPr="00E10BDD" w:rsidRDefault="00882F1E" w:rsidP="00882F1E">
      <w:pPr>
        <w:shd w:val="clear" w:color="auto" w:fill="FFFFFF"/>
        <w:spacing w:after="0" w:line="240" w:lineRule="auto"/>
        <w:ind w:left="195" w:right="195"/>
        <w:rPr>
          <w:rFonts w:ascii="Times New Roman" w:hAnsi="Times New Roman"/>
          <w:b/>
          <w:color w:val="000000"/>
          <w:spacing w:val="-12"/>
          <w:sz w:val="24"/>
          <w:szCs w:val="24"/>
        </w:rPr>
      </w:pPr>
    </w:p>
    <w:p w:rsidR="00882F1E" w:rsidRPr="00E10BDD" w:rsidRDefault="00882F1E" w:rsidP="00882F1E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2"/>
          <w:sz w:val="24"/>
          <w:szCs w:val="24"/>
        </w:rPr>
        <w:t xml:space="preserve">1.1.Правила внутреннего распорядка учащихся  (далее </w:t>
      </w:r>
      <w:r w:rsidR="00704FBD" w:rsidRPr="00E10BDD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E10BDD">
        <w:rPr>
          <w:rFonts w:ascii="Times New Roman" w:hAnsi="Times New Roman"/>
          <w:color w:val="000000"/>
          <w:spacing w:val="-12"/>
          <w:sz w:val="24"/>
          <w:szCs w:val="24"/>
        </w:rPr>
        <w:t>– Правила) муниципального бюджетного общеоб</w:t>
      </w:r>
      <w:r w:rsidR="004775B9" w:rsidRPr="00E10BDD">
        <w:rPr>
          <w:rFonts w:ascii="Times New Roman" w:hAnsi="Times New Roman"/>
          <w:color w:val="000000"/>
          <w:spacing w:val="-12"/>
          <w:sz w:val="24"/>
          <w:szCs w:val="24"/>
        </w:rPr>
        <w:t>разовательного учреждения «</w:t>
      </w:r>
      <w:r w:rsidR="00E10BDD" w:rsidRPr="00E10BDD">
        <w:rPr>
          <w:rFonts w:ascii="Times New Roman" w:hAnsi="Times New Roman"/>
          <w:color w:val="000000"/>
          <w:spacing w:val="-12"/>
          <w:sz w:val="24"/>
          <w:szCs w:val="24"/>
        </w:rPr>
        <w:t xml:space="preserve">Топкинская </w:t>
      </w:r>
      <w:r w:rsidR="004775B9" w:rsidRPr="00E10BDD">
        <w:rPr>
          <w:rFonts w:ascii="Times New Roman" w:hAnsi="Times New Roman"/>
          <w:color w:val="000000"/>
          <w:spacing w:val="-12"/>
          <w:sz w:val="24"/>
          <w:szCs w:val="24"/>
        </w:rPr>
        <w:t>начальна</w:t>
      </w:r>
      <w:r w:rsidRPr="00E10BDD">
        <w:rPr>
          <w:rFonts w:ascii="Times New Roman" w:hAnsi="Times New Roman"/>
          <w:color w:val="000000"/>
          <w:spacing w:val="-12"/>
          <w:sz w:val="24"/>
          <w:szCs w:val="24"/>
        </w:rPr>
        <w:t>я общеобразовательная школа»  (Далее – Учреждение) имеют целью обеспечить безопасность учащихся во время учебного процесса, поддержание дисциплины и порядка в Учреждении и на ее территории для успешной реализации целей и задач, определенных Уставом Учреждения.</w:t>
      </w:r>
    </w:p>
    <w:p w:rsidR="00882F1E" w:rsidRPr="00E10BDD" w:rsidRDefault="00882F1E" w:rsidP="00882F1E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2"/>
          <w:sz w:val="24"/>
          <w:szCs w:val="24"/>
        </w:rPr>
        <w:t>1.2.Настоящие Правила являются обязательными для всех учащихся и их родителей (законных представителей). Неоднократное нарушение Правил может служить основанием для принятия административных мер, вплоть до исключения учащегося из Учреждения.  При приеме</w:t>
      </w:r>
      <w:r w:rsidR="005D218D" w:rsidRPr="00E10BDD">
        <w:rPr>
          <w:rFonts w:ascii="Times New Roman" w:hAnsi="Times New Roman"/>
          <w:color w:val="000000"/>
          <w:spacing w:val="-12"/>
          <w:sz w:val="24"/>
          <w:szCs w:val="24"/>
        </w:rPr>
        <w:t xml:space="preserve"> учащегося в Учреждение заведу</w:t>
      </w:r>
      <w:r w:rsidR="004775B9" w:rsidRPr="00E10BDD">
        <w:rPr>
          <w:rFonts w:ascii="Times New Roman" w:hAnsi="Times New Roman"/>
          <w:color w:val="000000"/>
          <w:spacing w:val="-12"/>
          <w:sz w:val="24"/>
          <w:szCs w:val="24"/>
        </w:rPr>
        <w:t>ющий</w:t>
      </w:r>
      <w:r w:rsidR="00EB1D1B" w:rsidRPr="00E10BDD">
        <w:rPr>
          <w:rFonts w:ascii="Times New Roman" w:hAnsi="Times New Roman"/>
          <w:color w:val="000000"/>
          <w:spacing w:val="-12"/>
          <w:sz w:val="24"/>
          <w:szCs w:val="24"/>
        </w:rPr>
        <w:t xml:space="preserve"> обязан</w:t>
      </w:r>
      <w:r w:rsidRPr="00E10BDD">
        <w:rPr>
          <w:rFonts w:ascii="Times New Roman" w:hAnsi="Times New Roman"/>
          <w:color w:val="000000"/>
          <w:spacing w:val="-12"/>
          <w:sz w:val="24"/>
          <w:szCs w:val="24"/>
        </w:rPr>
        <w:t xml:space="preserve"> обеспечить ознакомление его и его родителей (законных представителей) с настоящими Правилами.</w:t>
      </w:r>
    </w:p>
    <w:p w:rsidR="00882F1E" w:rsidRPr="00E10BDD" w:rsidRDefault="00882F1E" w:rsidP="00882F1E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2"/>
          <w:sz w:val="24"/>
          <w:szCs w:val="24"/>
        </w:rPr>
        <w:t>1.3.Дисциплина в Учреждении поддерживается на основе уважения человеческого достоинства учащихся, педагогических и иных работников Учреждения. Применение методов физического и психического насилия по отношению к учащимся не допускается.</w:t>
      </w:r>
    </w:p>
    <w:p w:rsidR="00882F1E" w:rsidRPr="00E10BDD" w:rsidRDefault="00882F1E" w:rsidP="00882F1E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</w:p>
    <w:p w:rsidR="00882F1E" w:rsidRPr="00E10BDD" w:rsidRDefault="00882F1E" w:rsidP="00882F1E">
      <w:pPr>
        <w:pStyle w:val="a3"/>
        <w:shd w:val="clear" w:color="auto" w:fill="FFFFFF"/>
        <w:spacing w:after="0" w:line="240" w:lineRule="auto"/>
        <w:ind w:left="555" w:right="195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</w:pPr>
      <w:r w:rsidRPr="00E10BDD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t>2.Общие правила поведения учащихся  в Учреждении</w:t>
      </w:r>
    </w:p>
    <w:p w:rsidR="00882F1E" w:rsidRPr="00E10BDD" w:rsidRDefault="00882F1E" w:rsidP="00882F1E">
      <w:pPr>
        <w:pStyle w:val="a3"/>
        <w:shd w:val="clear" w:color="auto" w:fill="FFFFFF"/>
        <w:spacing w:after="0" w:line="240" w:lineRule="auto"/>
        <w:ind w:left="555" w:right="195"/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</w:pPr>
    </w:p>
    <w:p w:rsidR="00882F1E" w:rsidRPr="00E10BDD" w:rsidRDefault="00882F1E" w:rsidP="00882F1E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2"/>
          <w:sz w:val="24"/>
          <w:szCs w:val="24"/>
        </w:rPr>
        <w:t>2.1.</w:t>
      </w:r>
      <w:r w:rsidR="0029097B" w:rsidRPr="00E10BDD">
        <w:rPr>
          <w:rFonts w:ascii="Times New Roman" w:hAnsi="Times New Roman"/>
          <w:color w:val="000000"/>
          <w:spacing w:val="-12"/>
          <w:sz w:val="24"/>
          <w:szCs w:val="24"/>
        </w:rPr>
        <w:t xml:space="preserve">Учащиеся прибывают в Учреждение </w:t>
      </w:r>
      <w:r w:rsidRPr="00E10BDD">
        <w:rPr>
          <w:rFonts w:ascii="Times New Roman" w:hAnsi="Times New Roman"/>
          <w:color w:val="000000"/>
          <w:spacing w:val="-12"/>
          <w:sz w:val="24"/>
          <w:szCs w:val="24"/>
        </w:rPr>
        <w:t>за 10-15 минут до начала занятий, верхнюю одежду оставляет в гардеробе.</w:t>
      </w:r>
    </w:p>
    <w:p w:rsidR="0029097B" w:rsidRPr="00E10BDD" w:rsidRDefault="0029097B" w:rsidP="0029097B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2"/>
          <w:sz w:val="24"/>
          <w:szCs w:val="24"/>
        </w:rPr>
        <w:t>2.2.Учащиеся присутствую</w:t>
      </w:r>
      <w:r w:rsidR="00882F1E" w:rsidRPr="00E10BDD">
        <w:rPr>
          <w:rFonts w:ascii="Times New Roman" w:hAnsi="Times New Roman"/>
          <w:color w:val="000000"/>
          <w:spacing w:val="-12"/>
          <w:sz w:val="24"/>
          <w:szCs w:val="24"/>
        </w:rPr>
        <w:t>т на занятиях аккуратно одетым</w:t>
      </w:r>
      <w:r w:rsidRPr="00E10BDD">
        <w:rPr>
          <w:rFonts w:ascii="Times New Roman" w:hAnsi="Times New Roman"/>
          <w:color w:val="000000"/>
          <w:spacing w:val="-12"/>
          <w:sz w:val="24"/>
          <w:szCs w:val="24"/>
        </w:rPr>
        <w:t>и,  согласно Положению</w:t>
      </w:r>
      <w:r w:rsidR="00882F1E" w:rsidRPr="00E10BDD">
        <w:rPr>
          <w:rFonts w:ascii="Times New Roman" w:hAnsi="Times New Roman"/>
          <w:color w:val="000000"/>
          <w:spacing w:val="-12"/>
          <w:sz w:val="24"/>
          <w:szCs w:val="24"/>
        </w:rPr>
        <w:t xml:space="preserve"> об од</w:t>
      </w:r>
      <w:r w:rsidRPr="00E10BDD">
        <w:rPr>
          <w:rFonts w:ascii="Times New Roman" w:hAnsi="Times New Roman"/>
          <w:color w:val="000000"/>
          <w:spacing w:val="-12"/>
          <w:sz w:val="24"/>
          <w:szCs w:val="24"/>
        </w:rPr>
        <w:t>ежде и  внешнем виде учащихся</w:t>
      </w:r>
      <w:r w:rsidR="00882F1E" w:rsidRPr="00E10BDD">
        <w:rPr>
          <w:rFonts w:ascii="Times New Roman" w:hAnsi="Times New Roman"/>
          <w:color w:val="000000"/>
          <w:spacing w:val="-12"/>
          <w:sz w:val="24"/>
          <w:szCs w:val="24"/>
        </w:rPr>
        <w:t>.</w:t>
      </w:r>
    </w:p>
    <w:p w:rsidR="00882F1E" w:rsidRPr="00E10BDD" w:rsidRDefault="0029097B" w:rsidP="0029097B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2"/>
          <w:sz w:val="24"/>
          <w:szCs w:val="24"/>
        </w:rPr>
        <w:t xml:space="preserve">2.3.С собой учащийся </w:t>
      </w:r>
      <w:r w:rsidR="00882F1E" w:rsidRPr="00E10BDD">
        <w:rPr>
          <w:rFonts w:ascii="Times New Roman" w:hAnsi="Times New Roman"/>
          <w:color w:val="000000"/>
          <w:spacing w:val="-12"/>
          <w:sz w:val="24"/>
          <w:szCs w:val="24"/>
        </w:rPr>
        <w:t xml:space="preserve"> должен иметь учебную сумку, в которой находятся учебники, тетради, дневник, пенал с письменными принадлежностями и другой учебный материал, требу</w:t>
      </w:r>
      <w:r w:rsidR="00EB1D1B" w:rsidRPr="00E10BDD">
        <w:rPr>
          <w:rFonts w:ascii="Times New Roman" w:hAnsi="Times New Roman"/>
          <w:color w:val="000000"/>
          <w:spacing w:val="-12"/>
          <w:sz w:val="24"/>
          <w:szCs w:val="24"/>
        </w:rPr>
        <w:t>ющий</w:t>
      </w:r>
      <w:r w:rsidR="00882F1E" w:rsidRPr="00E10BDD">
        <w:rPr>
          <w:rFonts w:ascii="Times New Roman" w:hAnsi="Times New Roman"/>
          <w:color w:val="000000"/>
          <w:spacing w:val="-12"/>
          <w:sz w:val="24"/>
          <w:szCs w:val="24"/>
        </w:rPr>
        <w:t>ся по расписанию.</w:t>
      </w:r>
    </w:p>
    <w:p w:rsidR="00882F1E" w:rsidRPr="00E10BDD" w:rsidRDefault="0029097B" w:rsidP="0029097B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2"/>
          <w:sz w:val="24"/>
          <w:szCs w:val="24"/>
        </w:rPr>
        <w:t>2.4.В Учреждении</w:t>
      </w:r>
      <w:r w:rsidR="00882F1E" w:rsidRPr="00E10BDD">
        <w:rPr>
          <w:rFonts w:ascii="Times New Roman" w:hAnsi="Times New Roman"/>
          <w:color w:val="000000"/>
          <w:spacing w:val="-12"/>
          <w:sz w:val="24"/>
          <w:szCs w:val="24"/>
        </w:rPr>
        <w:t xml:space="preserve"> нельзя приносить, показывать, использовать любое оружие, колющие и режущие предметы, в</w:t>
      </w:r>
      <w:r w:rsidRPr="00E10BDD">
        <w:rPr>
          <w:rFonts w:ascii="Times New Roman" w:hAnsi="Times New Roman"/>
          <w:color w:val="000000"/>
          <w:spacing w:val="-12"/>
          <w:sz w:val="24"/>
          <w:szCs w:val="24"/>
        </w:rPr>
        <w:t>зрывчатые, взрыво</w:t>
      </w:r>
      <w:r w:rsidR="00882F1E" w:rsidRPr="00E10BDD">
        <w:rPr>
          <w:rFonts w:ascii="Times New Roman" w:hAnsi="Times New Roman"/>
          <w:color w:val="000000"/>
          <w:spacing w:val="-12"/>
          <w:sz w:val="24"/>
          <w:szCs w:val="24"/>
        </w:rPr>
        <w:t xml:space="preserve"> и огнеопасные вещества, спиртные и спиртосодержащие  напитки, табачные изделия, спички, зажигалки, наркотики и другие психоактивные, одурманивающие средства, токсичные вещества и яды.</w:t>
      </w:r>
    </w:p>
    <w:p w:rsidR="00882F1E" w:rsidRPr="00E10BDD" w:rsidRDefault="0029097B" w:rsidP="0029097B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2"/>
          <w:sz w:val="24"/>
          <w:szCs w:val="24"/>
        </w:rPr>
        <w:t>2.5.</w:t>
      </w:r>
      <w:r w:rsidR="00882F1E" w:rsidRPr="00E10BDD">
        <w:rPr>
          <w:rFonts w:ascii="Times New Roman" w:hAnsi="Times New Roman"/>
          <w:color w:val="000000"/>
          <w:spacing w:val="-12"/>
          <w:sz w:val="24"/>
          <w:szCs w:val="24"/>
        </w:rPr>
        <w:t>Телефоны мобильной связи не рекомендуется приносить в</w:t>
      </w:r>
      <w:r w:rsidRPr="00E10BDD">
        <w:rPr>
          <w:rFonts w:ascii="Times New Roman" w:hAnsi="Times New Roman"/>
          <w:color w:val="000000"/>
          <w:spacing w:val="-12"/>
          <w:sz w:val="24"/>
          <w:szCs w:val="24"/>
        </w:rPr>
        <w:t xml:space="preserve"> Учреждение во избежание возможного хищения и </w:t>
      </w:r>
      <w:r w:rsidR="00882F1E" w:rsidRPr="00E10BDD">
        <w:rPr>
          <w:rFonts w:ascii="Times New Roman" w:hAnsi="Times New Roman"/>
          <w:color w:val="000000"/>
          <w:spacing w:val="-12"/>
          <w:sz w:val="24"/>
          <w:szCs w:val="24"/>
        </w:rPr>
        <w:t>порчи. В случае, если телефон мобильной связи имеется, он должен быть отключен перед уроком, может использоваться на перемене  только с целью осуществления необходимого безотлагательного звонка. В случае неоднократного нарушения данного правила классный руко</w:t>
      </w:r>
      <w:r w:rsidR="004775B9" w:rsidRPr="00E10BDD">
        <w:rPr>
          <w:rFonts w:ascii="Times New Roman" w:hAnsi="Times New Roman"/>
          <w:color w:val="000000"/>
          <w:spacing w:val="-12"/>
          <w:sz w:val="24"/>
          <w:szCs w:val="24"/>
        </w:rPr>
        <w:t xml:space="preserve">водитель, заведующий </w:t>
      </w:r>
      <w:r w:rsidR="00882F1E" w:rsidRPr="00E10BDD">
        <w:rPr>
          <w:rFonts w:ascii="Times New Roman" w:hAnsi="Times New Roman"/>
          <w:color w:val="000000"/>
          <w:spacing w:val="-12"/>
          <w:sz w:val="24"/>
          <w:szCs w:val="24"/>
        </w:rPr>
        <w:t xml:space="preserve"> вправе изъять мобильный телефон и поместить</w:t>
      </w:r>
      <w:r w:rsidR="004775B9" w:rsidRPr="00E10BDD">
        <w:rPr>
          <w:rFonts w:ascii="Times New Roman" w:hAnsi="Times New Roman"/>
          <w:color w:val="000000"/>
          <w:spacing w:val="-12"/>
          <w:sz w:val="24"/>
          <w:szCs w:val="24"/>
        </w:rPr>
        <w:t xml:space="preserve"> его на хранение в сейф заведующего</w:t>
      </w:r>
      <w:r w:rsidR="00882F1E" w:rsidRPr="00E10BDD">
        <w:rPr>
          <w:rFonts w:ascii="Times New Roman" w:hAnsi="Times New Roman"/>
          <w:color w:val="000000"/>
          <w:spacing w:val="-12"/>
          <w:sz w:val="24"/>
          <w:szCs w:val="24"/>
        </w:rPr>
        <w:t xml:space="preserve"> до передачи телефона в руки родителей (законных представителей).</w:t>
      </w:r>
    </w:p>
    <w:p w:rsidR="00882F1E" w:rsidRPr="00E10BDD" w:rsidRDefault="0029097B" w:rsidP="0029097B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2"/>
          <w:sz w:val="24"/>
          <w:szCs w:val="24"/>
        </w:rPr>
        <w:t>2.6.</w:t>
      </w:r>
      <w:r w:rsidR="004775B9" w:rsidRPr="00E10BDD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E10BDD">
        <w:rPr>
          <w:rFonts w:ascii="Times New Roman" w:hAnsi="Times New Roman"/>
          <w:color w:val="000000"/>
          <w:spacing w:val="-12"/>
          <w:sz w:val="24"/>
          <w:szCs w:val="24"/>
        </w:rPr>
        <w:t>В Учреждение запрещается</w:t>
      </w:r>
      <w:r w:rsidR="00882F1E" w:rsidRPr="00E10BDD">
        <w:rPr>
          <w:rFonts w:ascii="Times New Roman" w:hAnsi="Times New Roman"/>
          <w:color w:val="000000"/>
          <w:spacing w:val="-12"/>
          <w:sz w:val="24"/>
          <w:szCs w:val="24"/>
        </w:rPr>
        <w:t xml:space="preserve"> приносить и распространять печатную продукцию, не имеющую отношения к образовательному процессу.</w:t>
      </w:r>
    </w:p>
    <w:p w:rsidR="0029097B" w:rsidRPr="00E10BDD" w:rsidRDefault="0029097B" w:rsidP="0029097B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2"/>
          <w:sz w:val="24"/>
          <w:szCs w:val="24"/>
        </w:rPr>
        <w:t>2.7.</w:t>
      </w:r>
      <w:r w:rsidR="00EB1D1B" w:rsidRPr="00E10BDD">
        <w:rPr>
          <w:rFonts w:ascii="Times New Roman" w:hAnsi="Times New Roman"/>
          <w:color w:val="000000"/>
          <w:sz w:val="24"/>
          <w:szCs w:val="24"/>
        </w:rPr>
        <w:t>Учащие</w:t>
      </w:r>
      <w:r w:rsidRPr="00E10BDD">
        <w:rPr>
          <w:rFonts w:ascii="Times New Roman" w:hAnsi="Times New Roman"/>
          <w:color w:val="000000"/>
          <w:sz w:val="24"/>
          <w:szCs w:val="24"/>
        </w:rPr>
        <w:t>ся</w:t>
      </w:r>
      <w:r w:rsidR="00EB1D1B" w:rsidRPr="00E10BDD">
        <w:rPr>
          <w:rFonts w:ascii="Times New Roman" w:hAnsi="Times New Roman"/>
          <w:color w:val="000000"/>
          <w:sz w:val="24"/>
          <w:szCs w:val="24"/>
        </w:rPr>
        <w:t xml:space="preserve"> с разрешения</w:t>
      </w:r>
      <w:r w:rsidR="00882F1E" w:rsidRPr="00E10BDD">
        <w:rPr>
          <w:rFonts w:ascii="Times New Roman" w:hAnsi="Times New Roman"/>
          <w:color w:val="000000"/>
          <w:sz w:val="24"/>
          <w:szCs w:val="24"/>
        </w:rPr>
        <w:t xml:space="preserve"> учителя </w:t>
      </w:r>
      <w:r w:rsidR="00EB1D1B" w:rsidRPr="00E10BDD">
        <w:rPr>
          <w:rFonts w:ascii="Times New Roman" w:hAnsi="Times New Roman"/>
          <w:color w:val="000000"/>
          <w:spacing w:val="-4"/>
          <w:sz w:val="24"/>
          <w:szCs w:val="24"/>
        </w:rPr>
        <w:t>входят в класс, спокойно занимают свое рабочие места, готовя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т все </w:t>
      </w:r>
      <w:r w:rsidR="00882F1E" w:rsidRPr="00E10BDD">
        <w:rPr>
          <w:rFonts w:ascii="Times New Roman" w:hAnsi="Times New Roman"/>
          <w:color w:val="000000"/>
          <w:spacing w:val="-7"/>
          <w:sz w:val="24"/>
          <w:szCs w:val="24"/>
        </w:rPr>
        <w:t>необходи</w:t>
      </w:r>
      <w:r w:rsidRPr="00E10BDD">
        <w:rPr>
          <w:rFonts w:ascii="Times New Roman" w:hAnsi="Times New Roman"/>
          <w:color w:val="000000"/>
          <w:spacing w:val="-7"/>
          <w:sz w:val="24"/>
          <w:szCs w:val="24"/>
        </w:rPr>
        <w:t xml:space="preserve">мые принадлежности к уроку. Со </w:t>
      </w:r>
      <w:r w:rsidR="00882F1E" w:rsidRPr="00E10BDD">
        <w:rPr>
          <w:rFonts w:ascii="Times New Roman" w:hAnsi="Times New Roman"/>
          <w:color w:val="000000"/>
          <w:spacing w:val="-7"/>
          <w:sz w:val="24"/>
          <w:szCs w:val="24"/>
        </w:rPr>
        <w:t>звонком начи</w:t>
      </w:r>
      <w:r w:rsidR="00882F1E" w:rsidRPr="00E10BDD">
        <w:rPr>
          <w:rFonts w:ascii="Times New Roman" w:hAnsi="Times New Roman"/>
          <w:color w:val="000000"/>
          <w:spacing w:val="-7"/>
          <w:sz w:val="24"/>
          <w:szCs w:val="24"/>
        </w:rPr>
        <w:softHyphen/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t>нается урок.</w:t>
      </w:r>
    </w:p>
    <w:p w:rsidR="00882F1E" w:rsidRPr="00E10BDD" w:rsidRDefault="0029097B" w:rsidP="0029097B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sz w:val="24"/>
          <w:szCs w:val="24"/>
        </w:rPr>
        <w:t>2.8.</w:t>
      </w:r>
      <w:r w:rsidR="00EB1D1B" w:rsidRPr="00E10BDD">
        <w:rPr>
          <w:rFonts w:ascii="Times New Roman" w:hAnsi="Times New Roman"/>
          <w:color w:val="000000"/>
          <w:spacing w:val="-3"/>
          <w:sz w:val="24"/>
          <w:szCs w:val="24"/>
        </w:rPr>
        <w:t>Опоздывать</w:t>
      </w:r>
      <w:r w:rsidRPr="00E10BDD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882F1E" w:rsidRPr="00E10BDD">
        <w:rPr>
          <w:rFonts w:ascii="Times New Roman" w:hAnsi="Times New Roman"/>
          <w:color w:val="000000"/>
          <w:spacing w:val="-3"/>
          <w:sz w:val="24"/>
          <w:szCs w:val="24"/>
        </w:rPr>
        <w:t xml:space="preserve"> на занятия, приходить в класс после </w:t>
      </w:r>
      <w:r w:rsidR="00882F1E" w:rsidRPr="00E10BDD">
        <w:rPr>
          <w:rFonts w:ascii="Times New Roman" w:hAnsi="Times New Roman"/>
          <w:color w:val="000000"/>
          <w:spacing w:val="-9"/>
          <w:sz w:val="24"/>
          <w:szCs w:val="24"/>
        </w:rPr>
        <w:t>звонка, покидать и пропускать занятия без уважительной причины</w:t>
      </w:r>
      <w:r w:rsidRPr="00E10BDD">
        <w:rPr>
          <w:rFonts w:ascii="Times New Roman" w:hAnsi="Times New Roman"/>
          <w:color w:val="000000"/>
          <w:spacing w:val="-9"/>
          <w:sz w:val="24"/>
          <w:szCs w:val="24"/>
        </w:rPr>
        <w:t xml:space="preserve"> не допускается. Опоздавший учащийся</w:t>
      </w:r>
      <w:r w:rsidR="00882F1E" w:rsidRPr="00E10BDD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E10BDD">
        <w:rPr>
          <w:rFonts w:ascii="Times New Roman" w:hAnsi="Times New Roman"/>
          <w:color w:val="000000"/>
          <w:spacing w:val="-9"/>
          <w:sz w:val="24"/>
          <w:szCs w:val="24"/>
        </w:rPr>
        <w:t xml:space="preserve">может присутствовать </w:t>
      </w:r>
      <w:r w:rsidR="00882F1E" w:rsidRPr="00E10BDD">
        <w:rPr>
          <w:rFonts w:ascii="Times New Roman" w:hAnsi="Times New Roman"/>
          <w:color w:val="000000"/>
          <w:spacing w:val="-9"/>
          <w:sz w:val="24"/>
          <w:szCs w:val="24"/>
        </w:rPr>
        <w:t xml:space="preserve"> на уроке с разрешения учителя.</w:t>
      </w:r>
    </w:p>
    <w:p w:rsidR="00882F1E" w:rsidRPr="00E10BDD" w:rsidRDefault="0029097B" w:rsidP="0029097B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3"/>
          <w:sz w:val="24"/>
          <w:szCs w:val="24"/>
        </w:rPr>
        <w:t>2.9.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В слу</w:t>
      </w:r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>чае пропуска занятий учащийся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>обязан представить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="00882F1E" w:rsidRPr="00E10BDD">
        <w:rPr>
          <w:rFonts w:ascii="Times New Roman" w:hAnsi="Times New Roman"/>
          <w:color w:val="000000"/>
          <w:spacing w:val="-6"/>
          <w:sz w:val="24"/>
          <w:szCs w:val="24"/>
        </w:rPr>
        <w:t xml:space="preserve">классному руководителю медицинскую справку или заявление от </w:t>
      </w:r>
      <w:r w:rsidR="00882F1E" w:rsidRPr="00E10BDD">
        <w:rPr>
          <w:rFonts w:ascii="Times New Roman" w:hAnsi="Times New Roman"/>
          <w:color w:val="000000"/>
          <w:spacing w:val="-3"/>
          <w:sz w:val="24"/>
          <w:szCs w:val="24"/>
        </w:rPr>
        <w:t>родителей с указанием причины отсутствия.</w:t>
      </w:r>
    </w:p>
    <w:p w:rsidR="00882F1E" w:rsidRPr="00E10BDD" w:rsidRDefault="0029097B" w:rsidP="0029097B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2"/>
          <w:sz w:val="24"/>
          <w:szCs w:val="24"/>
        </w:rPr>
        <w:t>2.10.</w:t>
      </w:r>
      <w:r w:rsidRPr="00E10BDD">
        <w:rPr>
          <w:rFonts w:ascii="Times New Roman" w:hAnsi="Times New Roman"/>
          <w:color w:val="000000"/>
          <w:sz w:val="24"/>
          <w:szCs w:val="24"/>
        </w:rPr>
        <w:t>В период отсутствия учащегося</w:t>
      </w:r>
      <w:r w:rsidR="00882F1E" w:rsidRPr="00E10BDD">
        <w:rPr>
          <w:rFonts w:ascii="Times New Roman" w:hAnsi="Times New Roman"/>
          <w:color w:val="000000"/>
          <w:sz w:val="24"/>
          <w:szCs w:val="24"/>
        </w:rPr>
        <w:t xml:space="preserve"> на занятиях ответствен</w:t>
      </w:r>
      <w:r w:rsidR="00882F1E" w:rsidRPr="00E10BDD">
        <w:rPr>
          <w:rFonts w:ascii="Times New Roman" w:hAnsi="Times New Roman"/>
          <w:color w:val="000000"/>
          <w:sz w:val="24"/>
          <w:szCs w:val="24"/>
        </w:rPr>
        <w:softHyphen/>
      </w:r>
      <w:r w:rsidR="00882F1E" w:rsidRPr="00E10BDD">
        <w:rPr>
          <w:rFonts w:ascii="Times New Roman" w:hAnsi="Times New Roman"/>
          <w:color w:val="000000"/>
          <w:spacing w:val="-7"/>
          <w:sz w:val="24"/>
          <w:szCs w:val="24"/>
        </w:rPr>
        <w:t>ность за прохождение п</w:t>
      </w:r>
      <w:r w:rsidRPr="00E10BDD">
        <w:rPr>
          <w:rFonts w:ascii="Times New Roman" w:hAnsi="Times New Roman"/>
          <w:color w:val="000000"/>
          <w:spacing w:val="-7"/>
          <w:sz w:val="24"/>
          <w:szCs w:val="24"/>
        </w:rPr>
        <w:t xml:space="preserve">рограммы возлагается на учащегося </w:t>
      </w:r>
      <w:r w:rsidR="00882F1E" w:rsidRPr="00E10BDD">
        <w:rPr>
          <w:rFonts w:ascii="Times New Roman" w:hAnsi="Times New Roman"/>
          <w:color w:val="000000"/>
          <w:spacing w:val="-7"/>
          <w:sz w:val="24"/>
          <w:szCs w:val="24"/>
        </w:rPr>
        <w:t xml:space="preserve"> и его </w:t>
      </w:r>
      <w:r w:rsidR="00882F1E" w:rsidRPr="00E10BDD">
        <w:rPr>
          <w:rFonts w:ascii="Times New Roman" w:hAnsi="Times New Roman"/>
          <w:color w:val="000000"/>
          <w:spacing w:val="-6"/>
          <w:sz w:val="24"/>
          <w:szCs w:val="24"/>
        </w:rPr>
        <w:t>родителей</w:t>
      </w:r>
      <w:r w:rsidRPr="00E10BDD">
        <w:rPr>
          <w:rFonts w:ascii="Times New Roman" w:hAnsi="Times New Roman"/>
          <w:color w:val="000000"/>
          <w:spacing w:val="-6"/>
          <w:sz w:val="24"/>
          <w:szCs w:val="24"/>
        </w:rPr>
        <w:t xml:space="preserve"> (законных представителей)</w:t>
      </w:r>
      <w:r w:rsidR="00882F1E" w:rsidRPr="00E10BDD">
        <w:rPr>
          <w:rFonts w:ascii="Times New Roman" w:hAnsi="Times New Roman"/>
          <w:color w:val="000000"/>
          <w:spacing w:val="-6"/>
          <w:sz w:val="24"/>
          <w:szCs w:val="24"/>
        </w:rPr>
        <w:t>.</w:t>
      </w:r>
    </w:p>
    <w:p w:rsidR="00882F1E" w:rsidRPr="00E10BDD" w:rsidRDefault="0029097B" w:rsidP="0029097B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spacing w:val="-14"/>
          <w:sz w:val="24"/>
          <w:szCs w:val="24"/>
        </w:rPr>
        <w:t>2.11.</w:t>
      </w:r>
      <w:r w:rsidR="00731096" w:rsidRPr="00E10BDD">
        <w:rPr>
          <w:rFonts w:ascii="Times New Roman" w:hAnsi="Times New Roman"/>
          <w:spacing w:val="-7"/>
          <w:sz w:val="24"/>
          <w:szCs w:val="24"/>
        </w:rPr>
        <w:t>Убытие из Учреждения</w:t>
      </w:r>
      <w:r w:rsidR="00882F1E" w:rsidRPr="00E10BDD">
        <w:rPr>
          <w:rFonts w:ascii="Times New Roman" w:hAnsi="Times New Roman"/>
          <w:spacing w:val="-7"/>
          <w:sz w:val="24"/>
          <w:szCs w:val="24"/>
        </w:rPr>
        <w:t xml:space="preserve">  во время </w:t>
      </w:r>
      <w:r w:rsidR="00731096" w:rsidRPr="00E10BDD">
        <w:rPr>
          <w:rFonts w:ascii="Times New Roman" w:hAnsi="Times New Roman"/>
          <w:spacing w:val="-6"/>
          <w:sz w:val="24"/>
          <w:szCs w:val="24"/>
        </w:rPr>
        <w:t>занятий и перемен допускается</w:t>
      </w:r>
      <w:r w:rsidR="00882F1E" w:rsidRPr="00E10BDD">
        <w:rPr>
          <w:rFonts w:ascii="Times New Roman" w:hAnsi="Times New Roman"/>
          <w:spacing w:val="-6"/>
          <w:sz w:val="24"/>
          <w:szCs w:val="24"/>
        </w:rPr>
        <w:t xml:space="preserve"> только с  разрешения классного руководителя. </w:t>
      </w:r>
    </w:p>
    <w:p w:rsidR="00882F1E" w:rsidRPr="00E10BDD" w:rsidRDefault="00731096" w:rsidP="00731096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pacing w:val="-7"/>
          <w:sz w:val="24"/>
          <w:szCs w:val="24"/>
        </w:rPr>
      </w:pPr>
      <w:r w:rsidRPr="00E10BDD">
        <w:rPr>
          <w:rFonts w:ascii="Times New Roman" w:hAnsi="Times New Roman"/>
          <w:spacing w:val="-13"/>
          <w:sz w:val="24"/>
          <w:szCs w:val="24"/>
        </w:rPr>
        <w:t>2.12.</w:t>
      </w:r>
      <w:r w:rsidRPr="00E10BDD">
        <w:rPr>
          <w:rFonts w:ascii="Times New Roman" w:hAnsi="Times New Roman"/>
          <w:spacing w:val="-6"/>
          <w:sz w:val="24"/>
          <w:szCs w:val="24"/>
        </w:rPr>
        <w:t>Учащиеся</w:t>
      </w:r>
      <w:r w:rsidR="00882F1E" w:rsidRPr="00E10BDD">
        <w:rPr>
          <w:rFonts w:ascii="Times New Roman" w:hAnsi="Times New Roman"/>
          <w:spacing w:val="-6"/>
          <w:sz w:val="24"/>
          <w:szCs w:val="24"/>
        </w:rPr>
        <w:t xml:space="preserve"> проявляют уважение ко всем стар</w:t>
      </w:r>
      <w:r w:rsidR="00882F1E" w:rsidRPr="00E10BDD">
        <w:rPr>
          <w:rFonts w:ascii="Times New Roman" w:hAnsi="Times New Roman"/>
          <w:spacing w:val="-6"/>
          <w:sz w:val="24"/>
          <w:szCs w:val="24"/>
        </w:rPr>
        <w:softHyphen/>
      </w:r>
      <w:r w:rsidR="00882F1E" w:rsidRPr="00E10BDD">
        <w:rPr>
          <w:rFonts w:ascii="Times New Roman" w:hAnsi="Times New Roman"/>
          <w:spacing w:val="-1"/>
          <w:sz w:val="24"/>
          <w:szCs w:val="24"/>
        </w:rPr>
        <w:t>шим, заботятся о младших</w:t>
      </w:r>
      <w:r w:rsidRPr="00E10BDD">
        <w:rPr>
          <w:rFonts w:ascii="Times New Roman" w:hAnsi="Times New Roman"/>
          <w:spacing w:val="-1"/>
          <w:sz w:val="24"/>
          <w:szCs w:val="24"/>
        </w:rPr>
        <w:t>. Ко всем взрослым учащиеся</w:t>
      </w:r>
      <w:r w:rsidR="00882F1E" w:rsidRPr="00E10BD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10BDD">
        <w:rPr>
          <w:rFonts w:ascii="Times New Roman" w:hAnsi="Times New Roman"/>
          <w:spacing w:val="-7"/>
          <w:sz w:val="24"/>
          <w:szCs w:val="24"/>
        </w:rPr>
        <w:t xml:space="preserve">обращаются на «Вы», а также  по имени </w:t>
      </w:r>
      <w:r w:rsidR="00882F1E" w:rsidRPr="00E10BDD">
        <w:rPr>
          <w:rFonts w:ascii="Times New Roman" w:hAnsi="Times New Roman"/>
          <w:spacing w:val="-7"/>
          <w:sz w:val="24"/>
          <w:szCs w:val="24"/>
        </w:rPr>
        <w:t xml:space="preserve">отчеству. </w:t>
      </w:r>
    </w:p>
    <w:p w:rsidR="00882F1E" w:rsidRPr="00E10BDD" w:rsidRDefault="00731096" w:rsidP="00731096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spacing w:val="-13"/>
          <w:sz w:val="24"/>
          <w:szCs w:val="24"/>
        </w:rPr>
        <w:t>2.13.</w:t>
      </w:r>
      <w:r w:rsidR="00882F1E" w:rsidRPr="00E10BDD">
        <w:rPr>
          <w:rFonts w:ascii="Times New Roman" w:hAnsi="Times New Roman"/>
          <w:spacing w:val="-4"/>
          <w:sz w:val="24"/>
          <w:szCs w:val="24"/>
        </w:rPr>
        <w:t>Пропускают в коридорах, а также первыми в дверь уч</w:t>
      </w:r>
      <w:r w:rsidRPr="00E10BDD">
        <w:rPr>
          <w:rFonts w:ascii="Times New Roman" w:hAnsi="Times New Roman"/>
          <w:spacing w:val="-4"/>
          <w:sz w:val="24"/>
          <w:szCs w:val="24"/>
        </w:rPr>
        <w:t>ащиеся</w:t>
      </w:r>
      <w:r w:rsidRPr="00E10BDD">
        <w:rPr>
          <w:rFonts w:ascii="Times New Roman" w:hAnsi="Times New Roman"/>
          <w:spacing w:val="-6"/>
          <w:sz w:val="24"/>
          <w:szCs w:val="24"/>
        </w:rPr>
        <w:t xml:space="preserve"> – взрослых, старшие учащиеся – </w:t>
      </w:r>
      <w:r w:rsidR="00882F1E" w:rsidRPr="00E10BDD">
        <w:rPr>
          <w:rFonts w:ascii="Times New Roman" w:hAnsi="Times New Roman"/>
          <w:spacing w:val="-6"/>
          <w:sz w:val="24"/>
          <w:szCs w:val="24"/>
        </w:rPr>
        <w:t xml:space="preserve"> младших, мальчики</w:t>
      </w:r>
      <w:r w:rsidRPr="00E10BDD">
        <w:rPr>
          <w:rFonts w:ascii="Times New Roman" w:hAnsi="Times New Roman"/>
          <w:spacing w:val="-6"/>
          <w:sz w:val="24"/>
          <w:szCs w:val="24"/>
        </w:rPr>
        <w:t xml:space="preserve"> – </w:t>
      </w:r>
      <w:r w:rsidR="00882F1E" w:rsidRPr="00E10BDD">
        <w:rPr>
          <w:rFonts w:ascii="Times New Roman" w:hAnsi="Times New Roman"/>
          <w:spacing w:val="-7"/>
          <w:sz w:val="24"/>
          <w:szCs w:val="24"/>
        </w:rPr>
        <w:t>девочек.</w:t>
      </w:r>
    </w:p>
    <w:p w:rsidR="00882F1E" w:rsidRPr="00E10BDD" w:rsidRDefault="00731096" w:rsidP="00731096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spacing w:val="-13"/>
          <w:sz w:val="24"/>
          <w:szCs w:val="24"/>
        </w:rPr>
        <w:lastRenderedPageBreak/>
        <w:t>2.14.</w:t>
      </w:r>
      <w:r w:rsidRPr="00E10BDD">
        <w:rPr>
          <w:rFonts w:ascii="Times New Roman" w:hAnsi="Times New Roman"/>
          <w:spacing w:val="-3"/>
          <w:sz w:val="24"/>
          <w:szCs w:val="24"/>
        </w:rPr>
        <w:t>Учащиеся берегут имущество Учреждение</w:t>
      </w:r>
      <w:r w:rsidR="00882F1E" w:rsidRPr="00E10BDD">
        <w:rPr>
          <w:rFonts w:ascii="Times New Roman" w:hAnsi="Times New Roman"/>
          <w:spacing w:val="-3"/>
          <w:sz w:val="24"/>
          <w:szCs w:val="24"/>
        </w:rPr>
        <w:t>, свое, а также всех лиц, находящихся в здании и на территории школы.</w:t>
      </w:r>
    </w:p>
    <w:p w:rsidR="00882F1E" w:rsidRPr="00E10BDD" w:rsidRDefault="00731096" w:rsidP="00731096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spacing w:val="-15"/>
          <w:sz w:val="24"/>
          <w:szCs w:val="24"/>
        </w:rPr>
        <w:t>2.15.</w:t>
      </w:r>
      <w:r w:rsidR="00882F1E" w:rsidRPr="00E10BDD">
        <w:rPr>
          <w:rFonts w:ascii="Times New Roman" w:hAnsi="Times New Roman"/>
          <w:spacing w:val="-9"/>
          <w:sz w:val="24"/>
          <w:szCs w:val="24"/>
        </w:rPr>
        <w:t xml:space="preserve">Личное имущество </w:t>
      </w:r>
      <w:r w:rsidR="00EB1D1B" w:rsidRPr="00E10BDD">
        <w:rPr>
          <w:rFonts w:ascii="Times New Roman" w:hAnsi="Times New Roman"/>
          <w:spacing w:val="-9"/>
          <w:sz w:val="24"/>
          <w:szCs w:val="24"/>
        </w:rPr>
        <w:t xml:space="preserve">учащегося </w:t>
      </w:r>
      <w:r w:rsidR="00882F1E" w:rsidRPr="00E10BDD">
        <w:rPr>
          <w:rFonts w:ascii="Times New Roman" w:hAnsi="Times New Roman"/>
          <w:spacing w:val="-9"/>
          <w:sz w:val="24"/>
          <w:szCs w:val="24"/>
        </w:rPr>
        <w:t>является неприкосновенным, но предъ</w:t>
      </w:r>
      <w:r w:rsidR="00882F1E" w:rsidRPr="00E10BDD">
        <w:rPr>
          <w:rFonts w:ascii="Times New Roman" w:hAnsi="Times New Roman"/>
          <w:spacing w:val="-9"/>
          <w:sz w:val="24"/>
          <w:szCs w:val="24"/>
        </w:rPr>
        <w:softHyphen/>
      </w:r>
      <w:r w:rsidRPr="00E10BDD">
        <w:rPr>
          <w:rFonts w:ascii="Times New Roman" w:hAnsi="Times New Roman"/>
          <w:spacing w:val="-4"/>
          <w:sz w:val="24"/>
          <w:szCs w:val="24"/>
        </w:rPr>
        <w:t>является учащимся</w:t>
      </w:r>
      <w:r w:rsidR="00882F1E" w:rsidRPr="00E10BDD">
        <w:rPr>
          <w:rFonts w:ascii="Times New Roman" w:hAnsi="Times New Roman"/>
          <w:spacing w:val="-4"/>
          <w:sz w:val="24"/>
          <w:szCs w:val="24"/>
        </w:rPr>
        <w:t xml:space="preserve"> к досмотру по требованию уполномоченных </w:t>
      </w:r>
      <w:r w:rsidR="00882F1E" w:rsidRPr="00E10BDD">
        <w:rPr>
          <w:rFonts w:ascii="Times New Roman" w:hAnsi="Times New Roman"/>
          <w:spacing w:val="-3"/>
          <w:sz w:val="24"/>
          <w:szCs w:val="24"/>
        </w:rPr>
        <w:t>лиц в присутствии родителей</w:t>
      </w:r>
      <w:r w:rsidRPr="00E10BDD">
        <w:rPr>
          <w:rFonts w:ascii="Times New Roman" w:hAnsi="Times New Roman"/>
          <w:spacing w:val="-3"/>
          <w:sz w:val="24"/>
          <w:szCs w:val="24"/>
        </w:rPr>
        <w:t xml:space="preserve"> (законных представителе)</w:t>
      </w:r>
      <w:r w:rsidR="00882F1E" w:rsidRPr="00E10BDD">
        <w:rPr>
          <w:rFonts w:ascii="Times New Roman" w:hAnsi="Times New Roman"/>
          <w:spacing w:val="-3"/>
          <w:sz w:val="24"/>
          <w:szCs w:val="24"/>
        </w:rPr>
        <w:t xml:space="preserve"> или педагогов.</w:t>
      </w:r>
    </w:p>
    <w:p w:rsidR="00882F1E" w:rsidRPr="00E10BDD" w:rsidRDefault="00731096" w:rsidP="00731096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spacing w:val="-15"/>
          <w:sz w:val="24"/>
          <w:szCs w:val="24"/>
        </w:rPr>
        <w:t>2.16.</w:t>
      </w:r>
      <w:r w:rsidRPr="00E10BDD">
        <w:rPr>
          <w:rFonts w:ascii="Times New Roman" w:hAnsi="Times New Roman"/>
          <w:sz w:val="24"/>
          <w:szCs w:val="24"/>
        </w:rPr>
        <w:t>Учащиеся</w:t>
      </w:r>
      <w:r w:rsidR="00882F1E" w:rsidRPr="00E10BDD">
        <w:rPr>
          <w:rFonts w:ascii="Times New Roman" w:hAnsi="Times New Roman"/>
          <w:sz w:val="24"/>
          <w:szCs w:val="24"/>
        </w:rPr>
        <w:t xml:space="preserve"> не имеют права во врем</w:t>
      </w:r>
      <w:r w:rsidRPr="00E10BDD">
        <w:rPr>
          <w:rFonts w:ascii="Times New Roman" w:hAnsi="Times New Roman"/>
          <w:sz w:val="24"/>
          <w:szCs w:val="24"/>
        </w:rPr>
        <w:t>я нахождения на территории Учреждения</w:t>
      </w:r>
      <w:r w:rsidR="00882F1E" w:rsidRPr="00E10BDD">
        <w:rPr>
          <w:rFonts w:ascii="Times New Roman" w:hAnsi="Times New Roman"/>
          <w:sz w:val="24"/>
          <w:szCs w:val="24"/>
        </w:rPr>
        <w:t xml:space="preserve"> и при проведении школьных мероприятий совершать действия, опасные для жи</w:t>
      </w:r>
      <w:r w:rsidRPr="00E10BDD">
        <w:rPr>
          <w:rFonts w:ascii="Times New Roman" w:hAnsi="Times New Roman"/>
          <w:sz w:val="24"/>
          <w:szCs w:val="24"/>
        </w:rPr>
        <w:t>зни и здоровья самих учащихся</w:t>
      </w:r>
      <w:r w:rsidR="00882F1E" w:rsidRPr="00E10BDD">
        <w:rPr>
          <w:rFonts w:ascii="Times New Roman" w:hAnsi="Times New Roman"/>
          <w:sz w:val="24"/>
          <w:szCs w:val="24"/>
        </w:rPr>
        <w:t xml:space="preserve"> и окружающих.</w:t>
      </w:r>
    </w:p>
    <w:p w:rsidR="00882F1E" w:rsidRPr="00E10BDD" w:rsidRDefault="00731096" w:rsidP="00731096">
      <w:pPr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sz w:val="24"/>
          <w:szCs w:val="24"/>
        </w:rPr>
        <w:t>2.17.В Учреждении</w:t>
      </w:r>
      <w:r w:rsidR="00EB1D1B" w:rsidRPr="00E10BDD">
        <w:rPr>
          <w:rFonts w:ascii="Times New Roman" w:hAnsi="Times New Roman"/>
          <w:sz w:val="24"/>
          <w:szCs w:val="24"/>
        </w:rPr>
        <w:t xml:space="preserve"> и на его</w:t>
      </w:r>
      <w:r w:rsidR="00882F1E" w:rsidRPr="00E10BDD">
        <w:rPr>
          <w:rFonts w:ascii="Times New Roman" w:hAnsi="Times New Roman"/>
          <w:sz w:val="24"/>
          <w:szCs w:val="24"/>
        </w:rPr>
        <w:t xml:space="preserve"> территории запрещается курить, сквернословить, чрезмерно использовать косметику, приносить и распивать спиртные напитки.</w:t>
      </w:r>
    </w:p>
    <w:p w:rsidR="00882F1E" w:rsidRPr="00E10BDD" w:rsidRDefault="00731096" w:rsidP="00731096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pacing w:val="-6"/>
          <w:sz w:val="24"/>
          <w:szCs w:val="24"/>
        </w:rPr>
      </w:pPr>
      <w:r w:rsidRPr="00E10BDD">
        <w:rPr>
          <w:rFonts w:ascii="Times New Roman" w:hAnsi="Times New Roman"/>
          <w:spacing w:val="-14"/>
          <w:sz w:val="24"/>
          <w:szCs w:val="24"/>
        </w:rPr>
        <w:t>2.18.</w:t>
      </w:r>
      <w:r w:rsidRPr="00E10BDD">
        <w:rPr>
          <w:rFonts w:ascii="Times New Roman" w:hAnsi="Times New Roman"/>
          <w:spacing w:val="-2"/>
          <w:sz w:val="24"/>
          <w:szCs w:val="24"/>
        </w:rPr>
        <w:t>Учащиеся</w:t>
      </w:r>
      <w:r w:rsidR="00882F1E" w:rsidRPr="00E10BDD">
        <w:rPr>
          <w:rFonts w:ascii="Times New Roman" w:hAnsi="Times New Roman"/>
          <w:spacing w:val="-2"/>
          <w:sz w:val="24"/>
          <w:szCs w:val="24"/>
        </w:rPr>
        <w:t xml:space="preserve"> в любом месте ведут себя достойно и </w:t>
      </w:r>
      <w:r w:rsidR="00882F1E" w:rsidRPr="00E10BDD">
        <w:rPr>
          <w:rFonts w:ascii="Times New Roman" w:hAnsi="Times New Roman"/>
          <w:spacing w:val="-7"/>
          <w:sz w:val="24"/>
          <w:szCs w:val="24"/>
        </w:rPr>
        <w:t xml:space="preserve">поступают так, чтобы не уронить свою честь, авторитет родителей </w:t>
      </w:r>
      <w:r w:rsidRPr="00E10BDD">
        <w:rPr>
          <w:rFonts w:ascii="Times New Roman" w:hAnsi="Times New Roman"/>
          <w:spacing w:val="-7"/>
          <w:sz w:val="24"/>
          <w:szCs w:val="24"/>
        </w:rPr>
        <w:t xml:space="preserve">(законных представителей) </w:t>
      </w:r>
      <w:r w:rsidRPr="00E10BDD">
        <w:rPr>
          <w:rFonts w:ascii="Times New Roman" w:hAnsi="Times New Roman"/>
          <w:spacing w:val="-6"/>
          <w:sz w:val="24"/>
          <w:szCs w:val="24"/>
        </w:rPr>
        <w:t>и Учреждения</w:t>
      </w:r>
      <w:r w:rsidR="00882F1E" w:rsidRPr="00E10BDD">
        <w:rPr>
          <w:rFonts w:ascii="Times New Roman" w:hAnsi="Times New Roman"/>
          <w:spacing w:val="-6"/>
          <w:sz w:val="24"/>
          <w:szCs w:val="24"/>
        </w:rPr>
        <w:t>.</w:t>
      </w:r>
    </w:p>
    <w:p w:rsidR="00731096" w:rsidRPr="00E10BDD" w:rsidRDefault="00731096" w:rsidP="00731096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</w:p>
    <w:p w:rsidR="00882F1E" w:rsidRPr="00E10BDD" w:rsidRDefault="00731096" w:rsidP="00731096">
      <w:pPr>
        <w:shd w:val="clear" w:color="auto" w:fill="FFFFFF"/>
        <w:spacing w:after="0" w:line="240" w:lineRule="auto"/>
        <w:ind w:left="195" w:right="195"/>
        <w:jc w:val="center"/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</w:pPr>
      <w:r w:rsidRPr="00E10BDD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>3.</w:t>
      </w:r>
      <w:r w:rsidR="00882F1E" w:rsidRPr="00E10BDD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>Правила поведения учащихся на уроках</w:t>
      </w:r>
    </w:p>
    <w:p w:rsidR="00731096" w:rsidRPr="00E10BDD" w:rsidRDefault="00731096" w:rsidP="00882F1E">
      <w:pPr>
        <w:shd w:val="clear" w:color="auto" w:fill="FFFFFF"/>
        <w:spacing w:after="0" w:line="240" w:lineRule="auto"/>
        <w:ind w:left="195" w:right="195"/>
        <w:jc w:val="both"/>
        <w:rPr>
          <w:rFonts w:ascii="Times New Roman" w:hAnsi="Times New Roman"/>
          <w:sz w:val="24"/>
          <w:szCs w:val="24"/>
        </w:rPr>
      </w:pPr>
    </w:p>
    <w:p w:rsidR="00882F1E" w:rsidRPr="00E10BDD" w:rsidRDefault="00731096" w:rsidP="00882F1E">
      <w:pPr>
        <w:shd w:val="clear" w:color="auto" w:fill="FFFFFF"/>
        <w:spacing w:after="0" w:line="240" w:lineRule="auto"/>
        <w:ind w:left="195"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7"/>
          <w:sz w:val="24"/>
          <w:szCs w:val="24"/>
        </w:rPr>
        <w:t xml:space="preserve">3.1.Учащиеся </w:t>
      </w:r>
      <w:r w:rsidR="00882F1E" w:rsidRPr="00E10BDD">
        <w:rPr>
          <w:rFonts w:ascii="Times New Roman" w:hAnsi="Times New Roman"/>
          <w:color w:val="000000"/>
          <w:spacing w:val="-7"/>
          <w:sz w:val="24"/>
          <w:szCs w:val="24"/>
        </w:rPr>
        <w:t xml:space="preserve">приветствуют любого взрослого вставанием </w:t>
      </w:r>
      <w:r w:rsidR="00882F1E" w:rsidRPr="00E10BDD">
        <w:rPr>
          <w:rFonts w:ascii="Times New Roman" w:hAnsi="Times New Roman"/>
          <w:color w:val="000000"/>
          <w:spacing w:val="-3"/>
          <w:sz w:val="24"/>
          <w:szCs w:val="24"/>
        </w:rPr>
        <w:t>и садятся по разрешению учителя.</w:t>
      </w:r>
    </w:p>
    <w:p w:rsidR="00841A77" w:rsidRPr="00E10BDD" w:rsidRDefault="00731096" w:rsidP="00882F1E">
      <w:pPr>
        <w:shd w:val="clear" w:color="auto" w:fill="FFFFFF"/>
        <w:spacing w:after="0" w:line="240" w:lineRule="auto"/>
        <w:ind w:left="195" w:right="195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E10BDD">
        <w:rPr>
          <w:rFonts w:ascii="Times New Roman" w:hAnsi="Times New Roman"/>
          <w:sz w:val="24"/>
          <w:szCs w:val="24"/>
        </w:rPr>
        <w:t>3.2.</w:t>
      </w:r>
      <w:r w:rsidRPr="00E10BDD">
        <w:rPr>
          <w:rFonts w:ascii="Times New Roman" w:hAnsi="Times New Roman"/>
          <w:color w:val="000000"/>
          <w:spacing w:val="-9"/>
          <w:sz w:val="24"/>
          <w:szCs w:val="24"/>
        </w:rPr>
        <w:t>Во время урока учащиеся</w:t>
      </w:r>
      <w:r w:rsidR="00882F1E" w:rsidRPr="00E10BDD">
        <w:rPr>
          <w:rFonts w:ascii="Times New Roman" w:hAnsi="Times New Roman"/>
          <w:color w:val="000000"/>
          <w:spacing w:val="-9"/>
          <w:sz w:val="24"/>
          <w:szCs w:val="24"/>
        </w:rPr>
        <w:t xml:space="preserve"> должны внимательно слушать 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t>учителя, выполнять его требования, не противоречащие закон</w:t>
      </w:r>
      <w:r w:rsidRPr="00E10BDD">
        <w:rPr>
          <w:rFonts w:ascii="Times New Roman" w:hAnsi="Times New Roman"/>
          <w:color w:val="000000"/>
          <w:spacing w:val="-5"/>
          <w:sz w:val="24"/>
          <w:szCs w:val="24"/>
        </w:rPr>
        <w:t>одательству</w:t>
      </w:r>
      <w:r w:rsidRPr="00E10BDD">
        <w:rPr>
          <w:rFonts w:ascii="Times New Roman" w:hAnsi="Times New Roman"/>
          <w:color w:val="000000"/>
          <w:spacing w:val="-9"/>
          <w:sz w:val="24"/>
          <w:szCs w:val="24"/>
        </w:rPr>
        <w:t xml:space="preserve"> и правилам Учреждения</w:t>
      </w:r>
      <w:r w:rsidR="00882F1E" w:rsidRPr="00E10BDD">
        <w:rPr>
          <w:rFonts w:ascii="Times New Roman" w:hAnsi="Times New Roman"/>
          <w:color w:val="000000"/>
          <w:spacing w:val="-9"/>
          <w:sz w:val="24"/>
          <w:szCs w:val="24"/>
        </w:rPr>
        <w:t xml:space="preserve">. </w:t>
      </w:r>
    </w:p>
    <w:p w:rsidR="00882F1E" w:rsidRPr="00E10BDD" w:rsidRDefault="00841A77" w:rsidP="00882F1E">
      <w:pPr>
        <w:shd w:val="clear" w:color="auto" w:fill="FFFFFF"/>
        <w:spacing w:after="0" w:line="240" w:lineRule="auto"/>
        <w:ind w:left="195" w:right="19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9"/>
          <w:sz w:val="24"/>
          <w:szCs w:val="24"/>
        </w:rPr>
        <w:t>3.2.1.Учитель может давать учащимся</w:t>
      </w:r>
      <w:r w:rsidR="00882F1E" w:rsidRPr="00E10BDD">
        <w:rPr>
          <w:rFonts w:ascii="Times New Roman" w:hAnsi="Times New Roman"/>
          <w:color w:val="000000"/>
          <w:spacing w:val="-9"/>
          <w:sz w:val="24"/>
          <w:szCs w:val="24"/>
        </w:rPr>
        <w:t xml:space="preserve"> задания, </w:t>
      </w:r>
      <w:r w:rsidR="00882F1E" w:rsidRPr="00E10BDD">
        <w:rPr>
          <w:rFonts w:ascii="Times New Roman" w:hAnsi="Times New Roman"/>
          <w:color w:val="000000"/>
          <w:spacing w:val="-3"/>
          <w:sz w:val="24"/>
          <w:szCs w:val="24"/>
        </w:rPr>
        <w:t xml:space="preserve">вызывать к доске, вести опрос в устной и письменной формах, </w:t>
      </w:r>
      <w:r w:rsidRPr="00E10BDD">
        <w:rPr>
          <w:rFonts w:ascii="Times New Roman" w:hAnsi="Times New Roman"/>
          <w:color w:val="000000"/>
          <w:spacing w:val="-7"/>
          <w:sz w:val="24"/>
          <w:szCs w:val="24"/>
        </w:rPr>
        <w:t>оценивать класс</w:t>
      </w:r>
      <w:r w:rsidR="00882F1E" w:rsidRPr="00E10BDD">
        <w:rPr>
          <w:rFonts w:ascii="Times New Roman" w:hAnsi="Times New Roman"/>
          <w:color w:val="000000"/>
          <w:spacing w:val="-7"/>
          <w:sz w:val="24"/>
          <w:szCs w:val="24"/>
        </w:rPr>
        <w:t xml:space="preserve">ную, домашнюю, контрольную работы. Критерии оценки по каждому предмету должны быть доведены до сведения </w:t>
      </w:r>
      <w:r w:rsidRPr="00E10BDD">
        <w:rPr>
          <w:rFonts w:ascii="Times New Roman" w:hAnsi="Times New Roman"/>
          <w:color w:val="000000"/>
          <w:spacing w:val="-3"/>
          <w:sz w:val="24"/>
          <w:szCs w:val="24"/>
        </w:rPr>
        <w:t>учащихся</w:t>
      </w:r>
      <w:r w:rsidR="00882F1E" w:rsidRPr="00E10BDD">
        <w:rPr>
          <w:rFonts w:ascii="Times New Roman" w:hAnsi="Times New Roman"/>
          <w:color w:val="000000"/>
          <w:spacing w:val="-3"/>
          <w:sz w:val="24"/>
          <w:szCs w:val="24"/>
        </w:rPr>
        <w:t xml:space="preserve"> и их родителей (законных представителей).</w:t>
      </w:r>
      <w:r w:rsidR="00882F1E" w:rsidRPr="00E10BDD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E10BDD">
        <w:rPr>
          <w:rFonts w:ascii="Times New Roman" w:hAnsi="Times New Roman"/>
          <w:color w:val="000000"/>
          <w:spacing w:val="-8"/>
          <w:sz w:val="24"/>
          <w:szCs w:val="24"/>
        </w:rPr>
        <w:t>3.2.2.Во время урока дневник учащегося  должен находиться</w:t>
      </w:r>
      <w:r w:rsidR="00882F1E" w:rsidRPr="00E10BDD">
        <w:rPr>
          <w:rFonts w:ascii="Times New Roman" w:hAnsi="Times New Roman"/>
          <w:color w:val="000000"/>
          <w:spacing w:val="-8"/>
          <w:sz w:val="24"/>
          <w:szCs w:val="24"/>
        </w:rPr>
        <w:t xml:space="preserve"> на парте</w:t>
      </w:r>
      <w:r w:rsidRPr="00E10BDD">
        <w:rPr>
          <w:rFonts w:ascii="Times New Roman" w:hAnsi="Times New Roman"/>
          <w:color w:val="000000"/>
          <w:spacing w:val="-8"/>
          <w:sz w:val="24"/>
          <w:szCs w:val="24"/>
        </w:rPr>
        <w:t xml:space="preserve">, </w:t>
      </w:r>
      <w:r w:rsidR="00882F1E" w:rsidRPr="00E10BDD">
        <w:rPr>
          <w:rFonts w:ascii="Times New Roman" w:hAnsi="Times New Roman"/>
          <w:color w:val="000000"/>
          <w:spacing w:val="-8"/>
          <w:sz w:val="24"/>
          <w:szCs w:val="24"/>
        </w:rPr>
        <w:t xml:space="preserve"> и предъяв</w:t>
      </w:r>
      <w:r w:rsidR="00882F1E" w:rsidRPr="00E10BDD">
        <w:rPr>
          <w:rFonts w:ascii="Times New Roman" w:hAnsi="Times New Roman"/>
          <w:color w:val="000000"/>
          <w:spacing w:val="-8"/>
          <w:sz w:val="24"/>
          <w:szCs w:val="24"/>
        </w:rPr>
        <w:softHyphen/>
      </w:r>
      <w:r w:rsidR="00EB1D1B" w:rsidRPr="00E10BDD">
        <w:rPr>
          <w:rFonts w:ascii="Times New Roman" w:hAnsi="Times New Roman"/>
          <w:color w:val="000000"/>
          <w:spacing w:val="-4"/>
          <w:sz w:val="24"/>
          <w:szCs w:val="24"/>
        </w:rPr>
        <w:t>ля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 w:rsidR="00EB1D1B" w:rsidRPr="00E10BDD">
        <w:rPr>
          <w:rFonts w:ascii="Times New Roman" w:hAnsi="Times New Roman"/>
          <w:color w:val="000000"/>
          <w:spacing w:val="-4"/>
          <w:sz w:val="24"/>
          <w:szCs w:val="24"/>
        </w:rPr>
        <w:t>ь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ся учителю по его просьбе для записей и выставления отме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softHyphen/>
        <w:t xml:space="preserve">ток. </w:t>
      </w:r>
    </w:p>
    <w:p w:rsidR="00882F1E" w:rsidRPr="00E10BDD" w:rsidRDefault="00841A77" w:rsidP="00882F1E">
      <w:pPr>
        <w:shd w:val="clear" w:color="auto" w:fill="FFFFFF"/>
        <w:spacing w:after="0" w:line="240" w:lineRule="auto"/>
        <w:ind w:left="195"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2"/>
          <w:sz w:val="24"/>
          <w:szCs w:val="24"/>
        </w:rPr>
        <w:t>3.3.</w:t>
      </w:r>
      <w:r w:rsidRPr="00E10BDD">
        <w:rPr>
          <w:rFonts w:ascii="Times New Roman" w:hAnsi="Times New Roman"/>
          <w:color w:val="000000"/>
          <w:spacing w:val="-6"/>
          <w:sz w:val="24"/>
          <w:szCs w:val="24"/>
        </w:rPr>
        <w:t xml:space="preserve">В исключительных случаях учащийся </w:t>
      </w:r>
      <w:r w:rsidR="00704FBD" w:rsidRPr="00E10BDD">
        <w:rPr>
          <w:rFonts w:ascii="Times New Roman" w:hAnsi="Times New Roman"/>
          <w:color w:val="000000"/>
          <w:spacing w:val="-6"/>
          <w:sz w:val="24"/>
          <w:szCs w:val="24"/>
        </w:rPr>
        <w:t>может прибыть</w:t>
      </w:r>
      <w:r w:rsidR="00882F1E" w:rsidRPr="00E10BDD">
        <w:rPr>
          <w:rFonts w:ascii="Times New Roman" w:hAnsi="Times New Roman"/>
          <w:color w:val="000000"/>
          <w:spacing w:val="-6"/>
          <w:sz w:val="24"/>
          <w:szCs w:val="24"/>
        </w:rPr>
        <w:t xml:space="preserve"> не гото</w:t>
      </w:r>
      <w:r w:rsidR="00882F1E" w:rsidRPr="00E10BDD">
        <w:rPr>
          <w:rFonts w:ascii="Times New Roman" w:hAnsi="Times New Roman"/>
          <w:color w:val="000000"/>
          <w:spacing w:val="-7"/>
          <w:sz w:val="24"/>
          <w:szCs w:val="24"/>
        </w:rPr>
        <w:t>вым к уроку, о чем должен заранее предупредить учителя. На сле</w:t>
      </w:r>
      <w:r w:rsidRPr="00E10BDD">
        <w:rPr>
          <w:rFonts w:ascii="Times New Roman" w:hAnsi="Times New Roman"/>
          <w:color w:val="000000"/>
          <w:spacing w:val="-8"/>
          <w:sz w:val="24"/>
          <w:szCs w:val="24"/>
        </w:rPr>
        <w:t>дующем уроке  учащийся  должен</w:t>
      </w:r>
      <w:r w:rsidR="00882F1E" w:rsidRPr="00E10BDD">
        <w:rPr>
          <w:rFonts w:ascii="Times New Roman" w:hAnsi="Times New Roman"/>
          <w:color w:val="000000"/>
          <w:spacing w:val="-8"/>
          <w:sz w:val="24"/>
          <w:szCs w:val="24"/>
        </w:rPr>
        <w:t xml:space="preserve"> отчитаться перед учителем о 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t>выполненном задании.</w:t>
      </w:r>
    </w:p>
    <w:p w:rsidR="00882F1E" w:rsidRPr="00E10BDD" w:rsidRDefault="00841A77" w:rsidP="00882F1E">
      <w:pPr>
        <w:shd w:val="clear" w:color="auto" w:fill="FFFFFF"/>
        <w:spacing w:after="0" w:line="240" w:lineRule="auto"/>
        <w:ind w:left="195"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2"/>
          <w:sz w:val="24"/>
          <w:szCs w:val="24"/>
        </w:rPr>
        <w:t>3.4.</w:t>
      </w:r>
      <w:r w:rsidRPr="00E10BDD">
        <w:rPr>
          <w:rFonts w:ascii="Times New Roman" w:hAnsi="Times New Roman"/>
          <w:color w:val="000000"/>
          <w:spacing w:val="-9"/>
          <w:sz w:val="24"/>
          <w:szCs w:val="24"/>
        </w:rPr>
        <w:t>Во время урока запрещается</w:t>
      </w:r>
      <w:r w:rsidR="00882F1E" w:rsidRPr="00E10BDD">
        <w:rPr>
          <w:rFonts w:ascii="Times New Roman" w:hAnsi="Times New Roman"/>
          <w:color w:val="000000"/>
          <w:spacing w:val="-9"/>
          <w:sz w:val="24"/>
          <w:szCs w:val="24"/>
        </w:rPr>
        <w:t xml:space="preserve"> шуметь, отвлекаться самому и отвле</w:t>
      </w:r>
      <w:r w:rsidR="00882F1E" w:rsidRPr="00E10BDD">
        <w:rPr>
          <w:rFonts w:ascii="Times New Roman" w:hAnsi="Times New Roman"/>
          <w:color w:val="000000"/>
          <w:spacing w:val="-9"/>
          <w:sz w:val="24"/>
          <w:szCs w:val="24"/>
        </w:rPr>
        <w:softHyphen/>
        <w:t>кать других разговорами, играми, перепиской и другими, не относя</w:t>
      </w:r>
      <w:r w:rsidR="00882F1E" w:rsidRPr="00E10BDD">
        <w:rPr>
          <w:rFonts w:ascii="Times New Roman" w:hAnsi="Times New Roman"/>
          <w:color w:val="000000"/>
          <w:spacing w:val="-10"/>
          <w:sz w:val="24"/>
          <w:szCs w:val="24"/>
        </w:rPr>
        <w:t>щимися к уроку, делами</w:t>
      </w:r>
      <w:r w:rsidRPr="00E10BDD">
        <w:rPr>
          <w:rFonts w:ascii="Times New Roman" w:hAnsi="Times New Roman"/>
          <w:color w:val="000000"/>
          <w:spacing w:val="-10"/>
          <w:sz w:val="24"/>
          <w:szCs w:val="24"/>
        </w:rPr>
        <w:t>. На занятиях каждый учащийся  обязан</w:t>
      </w:r>
      <w:r w:rsidR="00882F1E" w:rsidRPr="00E10BDD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учиться.</w:t>
      </w:r>
      <w:r w:rsidR="00882F1E" w:rsidRPr="00E10BDD">
        <w:rPr>
          <w:rFonts w:ascii="Times New Roman" w:hAnsi="Times New Roman"/>
          <w:sz w:val="24"/>
          <w:szCs w:val="24"/>
        </w:rPr>
        <w:t xml:space="preserve"> </w:t>
      </w:r>
    </w:p>
    <w:p w:rsidR="00882F1E" w:rsidRPr="00E10BDD" w:rsidRDefault="00841A77" w:rsidP="00882F1E">
      <w:pPr>
        <w:shd w:val="clear" w:color="auto" w:fill="FFFFFF"/>
        <w:spacing w:after="0" w:line="240" w:lineRule="auto"/>
        <w:ind w:left="195"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2"/>
          <w:sz w:val="24"/>
          <w:szCs w:val="24"/>
        </w:rPr>
        <w:t>3.5.</w:t>
      </w:r>
      <w:r w:rsidR="00882F1E" w:rsidRPr="00E10BDD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="00882F1E" w:rsidRPr="00E10BDD">
        <w:rPr>
          <w:rFonts w:ascii="Times New Roman" w:hAnsi="Times New Roman"/>
          <w:sz w:val="24"/>
          <w:szCs w:val="24"/>
        </w:rPr>
        <w:t>Ес</w:t>
      </w:r>
      <w:r w:rsidRPr="00E10BDD">
        <w:rPr>
          <w:rFonts w:ascii="Times New Roman" w:hAnsi="Times New Roman"/>
          <w:sz w:val="24"/>
          <w:szCs w:val="24"/>
        </w:rPr>
        <w:t>ли во время занятий учащемуся</w:t>
      </w:r>
      <w:r w:rsidR="00882F1E" w:rsidRPr="00E10BDD">
        <w:rPr>
          <w:rFonts w:ascii="Times New Roman" w:hAnsi="Times New Roman"/>
          <w:sz w:val="24"/>
          <w:szCs w:val="24"/>
        </w:rPr>
        <w:t xml:space="preserve"> необходимо выйти из класса по уважительной причине, то он долж</w:t>
      </w:r>
      <w:r w:rsidRPr="00E10BDD">
        <w:rPr>
          <w:rFonts w:ascii="Times New Roman" w:hAnsi="Times New Roman"/>
          <w:sz w:val="24"/>
          <w:szCs w:val="24"/>
        </w:rPr>
        <w:t>ен попросить разрешение учителя. Учитель</w:t>
      </w:r>
      <w:r w:rsidR="00882F1E" w:rsidRPr="00E10BDD">
        <w:rPr>
          <w:rFonts w:ascii="Times New Roman" w:hAnsi="Times New Roman"/>
          <w:sz w:val="24"/>
          <w:szCs w:val="24"/>
        </w:rPr>
        <w:t xml:space="preserve"> обязан удовлетв</w:t>
      </w:r>
      <w:r w:rsidRPr="00E10BDD">
        <w:rPr>
          <w:rFonts w:ascii="Times New Roman" w:hAnsi="Times New Roman"/>
          <w:sz w:val="24"/>
          <w:szCs w:val="24"/>
        </w:rPr>
        <w:t>орить такую просьбу учащегося и проконтролировать его возвращение  в класс.</w:t>
      </w:r>
    </w:p>
    <w:p w:rsidR="00882F1E" w:rsidRPr="00E10BDD" w:rsidRDefault="00841A77" w:rsidP="00882F1E">
      <w:pPr>
        <w:shd w:val="clear" w:color="auto" w:fill="FFFFFF"/>
        <w:spacing w:after="0" w:line="240" w:lineRule="auto"/>
        <w:ind w:left="195" w:right="195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2"/>
          <w:sz w:val="24"/>
          <w:szCs w:val="24"/>
        </w:rPr>
        <w:t>3.6.</w:t>
      </w:r>
      <w:r w:rsidRPr="00E10BDD">
        <w:rPr>
          <w:rFonts w:ascii="Times New Roman" w:hAnsi="Times New Roman"/>
          <w:color w:val="000000"/>
          <w:spacing w:val="-9"/>
          <w:sz w:val="24"/>
          <w:szCs w:val="24"/>
        </w:rPr>
        <w:t xml:space="preserve">На уроке учащийся </w:t>
      </w:r>
      <w:r w:rsidR="00882F1E" w:rsidRPr="00E10BDD">
        <w:rPr>
          <w:rFonts w:ascii="Times New Roman" w:hAnsi="Times New Roman"/>
          <w:color w:val="000000"/>
          <w:spacing w:val="-9"/>
          <w:sz w:val="24"/>
          <w:szCs w:val="24"/>
        </w:rPr>
        <w:t xml:space="preserve"> может обратиться к учителю, задать вопрос </w:t>
      </w:r>
      <w:r w:rsidR="00882F1E" w:rsidRPr="00E10BDD">
        <w:rPr>
          <w:rFonts w:ascii="Times New Roman" w:hAnsi="Times New Roman"/>
          <w:color w:val="000000"/>
          <w:spacing w:val="-3"/>
          <w:sz w:val="24"/>
          <w:szCs w:val="24"/>
        </w:rPr>
        <w:t>или ответить, только подняв руку и получив разрешение.</w:t>
      </w:r>
    </w:p>
    <w:p w:rsidR="00841A77" w:rsidRPr="00E10BDD" w:rsidRDefault="00841A77" w:rsidP="00882F1E">
      <w:pPr>
        <w:shd w:val="clear" w:color="auto" w:fill="FFFFFF"/>
        <w:spacing w:after="0" w:line="240" w:lineRule="auto"/>
        <w:ind w:left="195" w:right="195"/>
        <w:jc w:val="both"/>
        <w:rPr>
          <w:rFonts w:ascii="Times New Roman" w:hAnsi="Times New Roman"/>
          <w:sz w:val="24"/>
          <w:szCs w:val="24"/>
        </w:rPr>
      </w:pPr>
    </w:p>
    <w:p w:rsidR="00882F1E" w:rsidRPr="00E10BDD" w:rsidRDefault="00841A77" w:rsidP="00841A77">
      <w:pPr>
        <w:shd w:val="clear" w:color="auto" w:fill="FFFFFF"/>
        <w:spacing w:after="0" w:line="240" w:lineRule="auto"/>
        <w:ind w:left="195" w:right="195"/>
        <w:jc w:val="center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E10BDD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>4.</w:t>
      </w:r>
      <w:r w:rsidR="00882F1E" w:rsidRPr="00E10BDD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 xml:space="preserve">Правила поведения учащихся на переменах, </w:t>
      </w:r>
      <w:r w:rsidR="00882F1E" w:rsidRPr="00E10BDD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до и после уроков</w:t>
      </w:r>
    </w:p>
    <w:p w:rsidR="00841A77" w:rsidRPr="00E10BDD" w:rsidRDefault="00841A77" w:rsidP="00841A77">
      <w:pPr>
        <w:shd w:val="clear" w:color="auto" w:fill="FFFFFF"/>
        <w:spacing w:after="0" w:line="240" w:lineRule="auto"/>
        <w:ind w:left="195" w:right="195"/>
        <w:jc w:val="center"/>
        <w:rPr>
          <w:rFonts w:ascii="Times New Roman" w:hAnsi="Times New Roman"/>
          <w:sz w:val="24"/>
          <w:szCs w:val="24"/>
        </w:rPr>
      </w:pPr>
    </w:p>
    <w:p w:rsidR="00882F1E" w:rsidRPr="00E10BDD" w:rsidRDefault="00841A77" w:rsidP="00882F1E">
      <w:pPr>
        <w:shd w:val="clear" w:color="auto" w:fill="FFFFFF"/>
        <w:spacing w:after="0" w:line="240" w:lineRule="auto"/>
        <w:ind w:left="195"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7"/>
          <w:sz w:val="24"/>
          <w:szCs w:val="24"/>
        </w:rPr>
        <w:t>4.1.</w:t>
      </w:r>
      <w:r w:rsidR="00882F1E" w:rsidRPr="00E10BDD">
        <w:rPr>
          <w:rFonts w:ascii="Times New Roman" w:hAnsi="Times New Roman"/>
          <w:color w:val="000000"/>
          <w:spacing w:val="-7"/>
          <w:sz w:val="24"/>
          <w:szCs w:val="24"/>
        </w:rPr>
        <w:t>Учащиеся обязаны использовать время перемен для отдыха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t>.</w:t>
      </w:r>
    </w:p>
    <w:p w:rsidR="00882F1E" w:rsidRPr="00E10BDD" w:rsidRDefault="00841A77" w:rsidP="00882F1E">
      <w:pPr>
        <w:shd w:val="clear" w:color="auto" w:fill="FFFFFF"/>
        <w:spacing w:after="0" w:line="240" w:lineRule="auto"/>
        <w:ind w:left="195"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1"/>
          <w:sz w:val="24"/>
          <w:szCs w:val="24"/>
        </w:rPr>
        <w:t>4.2.Учащимся запрещается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t>:</w:t>
      </w:r>
    </w:p>
    <w:p w:rsidR="00882F1E" w:rsidRPr="00E10BDD" w:rsidRDefault="00841A77" w:rsidP="00841A77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6"/>
          <w:sz w:val="24"/>
          <w:szCs w:val="24"/>
        </w:rPr>
        <w:t xml:space="preserve">       -</w:t>
      </w:r>
      <w:r w:rsidR="00882F1E" w:rsidRPr="00E10BDD">
        <w:rPr>
          <w:rFonts w:ascii="Times New Roman" w:hAnsi="Times New Roman"/>
          <w:color w:val="000000"/>
          <w:spacing w:val="-6"/>
          <w:sz w:val="24"/>
          <w:szCs w:val="24"/>
        </w:rPr>
        <w:t>курить;</w:t>
      </w:r>
    </w:p>
    <w:p w:rsidR="00882F1E" w:rsidRPr="00E10BDD" w:rsidRDefault="00841A77" w:rsidP="00841A77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       -покидать Учреждение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 до окончания занятий по расписанию;</w:t>
      </w:r>
    </w:p>
    <w:p w:rsidR="00882F1E" w:rsidRPr="00E10BDD" w:rsidRDefault="00841A77" w:rsidP="00841A77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z w:val="24"/>
          <w:szCs w:val="24"/>
        </w:rPr>
        <w:t xml:space="preserve">       -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бегать по лестницам и коридорам;</w:t>
      </w:r>
    </w:p>
    <w:p w:rsidR="00882F1E" w:rsidRPr="00E10BDD" w:rsidRDefault="00841A77" w:rsidP="00841A77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5"/>
          <w:sz w:val="24"/>
          <w:szCs w:val="24"/>
        </w:rPr>
        <w:t xml:space="preserve">       -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t>сидеть на подоконниках;</w:t>
      </w:r>
    </w:p>
    <w:p w:rsidR="00882F1E" w:rsidRPr="00E10BDD" w:rsidRDefault="00841A77" w:rsidP="00841A77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       -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открывать форточки, окна и стоять у открытых окон;</w:t>
      </w:r>
    </w:p>
    <w:p w:rsidR="00882F1E" w:rsidRPr="00E10BDD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3"/>
          <w:sz w:val="24"/>
          <w:szCs w:val="24"/>
        </w:rPr>
        <w:t xml:space="preserve">       -</w:t>
      </w:r>
      <w:r w:rsidR="00882F1E" w:rsidRPr="00E10BDD">
        <w:rPr>
          <w:rFonts w:ascii="Times New Roman" w:hAnsi="Times New Roman"/>
          <w:color w:val="000000"/>
          <w:spacing w:val="-3"/>
          <w:sz w:val="24"/>
          <w:szCs w:val="24"/>
        </w:rPr>
        <w:t>вставать и садиться на перила лестничных ограждений;</w:t>
      </w:r>
    </w:p>
    <w:p w:rsidR="00882F1E" w:rsidRPr="00E10BDD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       -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перемещаться по лестничным ограждениям;</w:t>
      </w:r>
    </w:p>
    <w:p w:rsidR="00882F1E" w:rsidRPr="00E10BDD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       -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лазать по чердачным и пожарным лестницам;</w:t>
      </w:r>
    </w:p>
    <w:p w:rsidR="00882F1E" w:rsidRPr="00E10BDD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       -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от</w:t>
      </w:r>
      <w:r w:rsidR="00EB1D1B"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крывать двери пожарных и электрических 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щитов;</w:t>
      </w:r>
    </w:p>
    <w:p w:rsidR="00882F1E" w:rsidRPr="00E10BDD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       -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касаться электропроводов и ламп;</w:t>
      </w:r>
    </w:p>
    <w:p w:rsidR="00882F1E" w:rsidRPr="00E10BDD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5"/>
          <w:sz w:val="24"/>
          <w:szCs w:val="24"/>
        </w:rPr>
        <w:t xml:space="preserve">       -н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t>арушать</w:t>
      </w:r>
      <w:r w:rsidRPr="00E10BDD">
        <w:rPr>
          <w:rFonts w:ascii="Times New Roman" w:hAnsi="Times New Roman"/>
          <w:color w:val="000000"/>
          <w:spacing w:val="-5"/>
          <w:sz w:val="24"/>
          <w:szCs w:val="24"/>
        </w:rPr>
        <w:t xml:space="preserve"> (повреждать)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t xml:space="preserve"> целостность и нормальную работу дверных замков;</w:t>
      </w:r>
    </w:p>
    <w:p w:rsidR="00882F1E" w:rsidRPr="00E10BDD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1"/>
          <w:sz w:val="24"/>
          <w:szCs w:val="24"/>
        </w:rPr>
        <w:t xml:space="preserve">       -</w:t>
      </w:r>
      <w:r w:rsidR="00882F1E" w:rsidRPr="00E10BDD">
        <w:rPr>
          <w:rFonts w:ascii="Times New Roman" w:hAnsi="Times New Roman"/>
          <w:color w:val="000000"/>
          <w:spacing w:val="1"/>
          <w:sz w:val="24"/>
          <w:szCs w:val="24"/>
        </w:rPr>
        <w:t xml:space="preserve">кричать, шуметь, употреблять непристойные выражения и </w:t>
      </w:r>
      <w:r w:rsidR="00882F1E" w:rsidRPr="00E10BDD">
        <w:rPr>
          <w:rFonts w:ascii="Times New Roman" w:hAnsi="Times New Roman"/>
          <w:color w:val="000000"/>
          <w:spacing w:val="-9"/>
          <w:sz w:val="24"/>
          <w:szCs w:val="24"/>
        </w:rPr>
        <w:t>жесты;</w:t>
      </w:r>
    </w:p>
    <w:p w:rsidR="00882F1E" w:rsidRPr="00E10BDD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5"/>
          <w:sz w:val="24"/>
          <w:szCs w:val="24"/>
        </w:rPr>
        <w:lastRenderedPageBreak/>
        <w:t xml:space="preserve">       -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t>толкать друг друга, применять физическую силу, бросать раз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="00882F1E" w:rsidRPr="00E10BDD">
        <w:rPr>
          <w:rFonts w:ascii="Times New Roman" w:hAnsi="Times New Roman"/>
          <w:color w:val="000000"/>
          <w:spacing w:val="-6"/>
          <w:sz w:val="24"/>
          <w:szCs w:val="24"/>
        </w:rPr>
        <w:t>личные предметы;</w:t>
      </w:r>
    </w:p>
    <w:p w:rsidR="00882F1E" w:rsidRPr="00E10BDD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3"/>
          <w:sz w:val="24"/>
          <w:szCs w:val="24"/>
        </w:rPr>
        <w:t xml:space="preserve">       -</w:t>
      </w:r>
      <w:r w:rsidR="00882F1E" w:rsidRPr="00E10BDD">
        <w:rPr>
          <w:rFonts w:ascii="Times New Roman" w:hAnsi="Times New Roman"/>
          <w:color w:val="000000"/>
          <w:spacing w:val="-3"/>
          <w:sz w:val="24"/>
          <w:szCs w:val="24"/>
        </w:rPr>
        <w:t>играть в игры, опасные для жизни и здоровья;</w:t>
      </w:r>
    </w:p>
    <w:p w:rsidR="00882F1E" w:rsidRPr="00E10BDD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6"/>
          <w:sz w:val="24"/>
          <w:szCs w:val="24"/>
        </w:rPr>
        <w:t xml:space="preserve">       -</w:t>
      </w:r>
      <w:r w:rsidR="00882F1E" w:rsidRPr="00E10BDD">
        <w:rPr>
          <w:rFonts w:ascii="Times New Roman" w:hAnsi="Times New Roman"/>
          <w:color w:val="000000"/>
          <w:spacing w:val="-6"/>
          <w:sz w:val="24"/>
          <w:szCs w:val="24"/>
        </w:rPr>
        <w:t xml:space="preserve">мешать другим </w:t>
      </w:r>
      <w:r w:rsidRPr="00E10BDD">
        <w:rPr>
          <w:rFonts w:ascii="Times New Roman" w:hAnsi="Times New Roman"/>
          <w:color w:val="000000"/>
          <w:spacing w:val="-6"/>
          <w:sz w:val="24"/>
          <w:szCs w:val="24"/>
        </w:rPr>
        <w:t xml:space="preserve">учащимся </w:t>
      </w:r>
      <w:r w:rsidR="00882F1E" w:rsidRPr="00E10BDD">
        <w:rPr>
          <w:rFonts w:ascii="Times New Roman" w:hAnsi="Times New Roman"/>
          <w:color w:val="000000"/>
          <w:spacing w:val="-6"/>
          <w:sz w:val="24"/>
          <w:szCs w:val="24"/>
        </w:rPr>
        <w:t>отдыхать.</w:t>
      </w:r>
    </w:p>
    <w:p w:rsidR="00F90E3F" w:rsidRPr="00E10BDD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</w:p>
    <w:p w:rsidR="00882F1E" w:rsidRPr="00E10BDD" w:rsidRDefault="00F90E3F" w:rsidP="00F90E3F">
      <w:pPr>
        <w:shd w:val="clear" w:color="auto" w:fill="FFFFFF"/>
        <w:spacing w:after="0" w:line="240" w:lineRule="auto"/>
        <w:ind w:left="195" w:right="195"/>
        <w:jc w:val="center"/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</w:pPr>
      <w:r w:rsidRPr="00E10BDD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>5.</w:t>
      </w:r>
      <w:r w:rsidR="00882F1E" w:rsidRPr="00E10BDD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>Правила поведения учащихся в туалетах</w:t>
      </w:r>
    </w:p>
    <w:p w:rsidR="00F90E3F" w:rsidRPr="00E10BDD" w:rsidRDefault="00F90E3F" w:rsidP="00882F1E">
      <w:pPr>
        <w:shd w:val="clear" w:color="auto" w:fill="FFFFFF"/>
        <w:spacing w:after="0" w:line="240" w:lineRule="auto"/>
        <w:ind w:left="195" w:right="195"/>
        <w:jc w:val="both"/>
        <w:rPr>
          <w:rFonts w:ascii="Times New Roman" w:hAnsi="Times New Roman"/>
          <w:sz w:val="24"/>
          <w:szCs w:val="24"/>
        </w:rPr>
      </w:pPr>
    </w:p>
    <w:p w:rsidR="00882F1E" w:rsidRPr="00E10BDD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9"/>
          <w:sz w:val="24"/>
          <w:szCs w:val="24"/>
        </w:rPr>
        <w:t>5.1.Учащиеся</w:t>
      </w:r>
      <w:r w:rsidR="00882F1E" w:rsidRPr="00E10BDD">
        <w:rPr>
          <w:rFonts w:ascii="Times New Roman" w:hAnsi="Times New Roman"/>
          <w:color w:val="000000"/>
          <w:spacing w:val="-9"/>
          <w:sz w:val="24"/>
          <w:szCs w:val="24"/>
        </w:rPr>
        <w:t xml:space="preserve"> соблюдают требования гигиены и санитарии: 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аккуратно используют унитазы по назначению, пользуются туа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="00882F1E" w:rsidRPr="00E10BDD">
        <w:rPr>
          <w:rFonts w:ascii="Times New Roman" w:hAnsi="Times New Roman"/>
          <w:color w:val="000000"/>
          <w:spacing w:val="-7"/>
          <w:sz w:val="24"/>
          <w:szCs w:val="24"/>
        </w:rPr>
        <w:t>летной бумагой, сливают воду, моют руки с мылом.</w:t>
      </w:r>
    </w:p>
    <w:p w:rsidR="00882F1E" w:rsidRPr="00E10BDD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>5.2.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В туалете запрещается:</w:t>
      </w:r>
    </w:p>
    <w:p w:rsidR="00882F1E" w:rsidRPr="00E10BDD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       -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бегать, прыгать, вставать на унитазы ногами;</w:t>
      </w:r>
    </w:p>
    <w:p w:rsidR="00882F1E" w:rsidRPr="00E10BDD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       -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портить помещение и санитарное оборудование;</w:t>
      </w:r>
    </w:p>
    <w:p w:rsidR="00882F1E" w:rsidRPr="00E10BDD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3"/>
          <w:sz w:val="24"/>
          <w:szCs w:val="24"/>
        </w:rPr>
        <w:t xml:space="preserve">         -</w:t>
      </w:r>
      <w:r w:rsidR="00882F1E" w:rsidRPr="00E10BDD">
        <w:rPr>
          <w:rFonts w:ascii="Times New Roman" w:hAnsi="Times New Roman"/>
          <w:color w:val="000000"/>
          <w:spacing w:val="-3"/>
          <w:sz w:val="24"/>
          <w:szCs w:val="24"/>
        </w:rPr>
        <w:t xml:space="preserve">использовать санитарное оборудование и предметы гигиены 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t>не по назначению</w:t>
      </w:r>
      <w:r w:rsidRPr="00E10BDD">
        <w:rPr>
          <w:rFonts w:ascii="Times New Roman" w:hAnsi="Times New Roman"/>
          <w:color w:val="000000"/>
          <w:spacing w:val="-5"/>
          <w:sz w:val="24"/>
          <w:szCs w:val="24"/>
        </w:rPr>
        <w:t>.</w:t>
      </w:r>
    </w:p>
    <w:p w:rsidR="00F90E3F" w:rsidRPr="00E10BDD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882F1E" w:rsidRPr="00E10BDD" w:rsidRDefault="00F90E3F" w:rsidP="00F90E3F">
      <w:pPr>
        <w:shd w:val="clear" w:color="auto" w:fill="FFFFFF"/>
        <w:spacing w:after="0" w:line="240" w:lineRule="auto"/>
        <w:ind w:left="142" w:right="195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 w:rsidRPr="00E10BDD">
        <w:rPr>
          <w:rFonts w:ascii="Times New Roman" w:hAnsi="Times New Roman"/>
          <w:b/>
          <w:color w:val="000000"/>
          <w:spacing w:val="-5"/>
          <w:sz w:val="24"/>
          <w:szCs w:val="24"/>
        </w:rPr>
        <w:t>6.</w:t>
      </w:r>
      <w:r w:rsidR="00882F1E" w:rsidRPr="00E10BDD">
        <w:rPr>
          <w:rFonts w:ascii="Times New Roman" w:hAnsi="Times New Roman"/>
          <w:b/>
          <w:color w:val="000000"/>
          <w:spacing w:val="-5"/>
          <w:sz w:val="24"/>
          <w:szCs w:val="24"/>
        </w:rPr>
        <w:t>Поведение во время проведения внеурочных мероприятий</w:t>
      </w:r>
    </w:p>
    <w:p w:rsidR="00F90E3F" w:rsidRPr="00E10BDD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b/>
          <w:color w:val="000000"/>
          <w:spacing w:val="-5"/>
          <w:sz w:val="24"/>
          <w:szCs w:val="24"/>
        </w:rPr>
      </w:pPr>
    </w:p>
    <w:p w:rsidR="00882F1E" w:rsidRPr="00E10BDD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5"/>
          <w:sz w:val="24"/>
          <w:szCs w:val="24"/>
        </w:rPr>
        <w:t>6.1.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t>Перед проведением мероприятий учащиеся обязаны проходить инструктаж по технике безопасности;</w:t>
      </w:r>
    </w:p>
    <w:p w:rsidR="00882F1E" w:rsidRPr="00E10BDD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5"/>
          <w:sz w:val="24"/>
          <w:szCs w:val="24"/>
        </w:rPr>
        <w:t>6.2.Учащиеся обязаны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t xml:space="preserve"> выполнять все указания организатора при проведении массовых мероприятий, избегать любых действий, которые могут быть опасны для собственной жизни и жизни окружающих;</w:t>
      </w:r>
    </w:p>
    <w:p w:rsidR="00882F1E" w:rsidRPr="00E10BDD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5"/>
          <w:sz w:val="24"/>
          <w:szCs w:val="24"/>
        </w:rPr>
        <w:t>6.3.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t>Учащиеся должны соблюдать тишину, дисциплину во время проведения мероприятия;</w:t>
      </w:r>
    </w:p>
    <w:p w:rsidR="00882F1E" w:rsidRPr="00E10BDD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>6.4.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Об ухудшении самочувствия, получении травмы </w:t>
      </w:r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учащиеся должны 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немедленно сообщить об этом организатору мероприятия или классному руководителю;</w:t>
      </w:r>
    </w:p>
    <w:p w:rsidR="00882F1E" w:rsidRPr="00E10BDD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>6.5.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Запрещается использовать открытый огонь без присмотра классного руководителя, устраивать световые эффекты с применением пиротехнических средств бе</w:t>
      </w:r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>з разрешения администрации Учреждения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F90E3F" w:rsidRPr="00E10BDD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882F1E" w:rsidRPr="00E10BDD" w:rsidRDefault="00F90E3F" w:rsidP="00F90E3F">
      <w:pPr>
        <w:shd w:val="clear" w:color="auto" w:fill="FFFFFF"/>
        <w:spacing w:after="0" w:line="240" w:lineRule="auto"/>
        <w:ind w:left="195" w:right="195"/>
        <w:jc w:val="center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  <w:r w:rsidRPr="00E10BDD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7.</w:t>
      </w:r>
      <w:r w:rsidR="00882F1E" w:rsidRPr="00E10BDD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Правила поведения учащихся в раздевалках спортивного зала</w:t>
      </w:r>
    </w:p>
    <w:p w:rsidR="00F90E3F" w:rsidRPr="00E10BDD" w:rsidRDefault="00F90E3F" w:rsidP="00882F1E">
      <w:pPr>
        <w:shd w:val="clear" w:color="auto" w:fill="FFFFFF"/>
        <w:spacing w:after="0" w:line="240" w:lineRule="auto"/>
        <w:ind w:left="195" w:right="195"/>
        <w:jc w:val="both"/>
        <w:rPr>
          <w:rFonts w:ascii="Times New Roman" w:hAnsi="Times New Roman"/>
          <w:sz w:val="24"/>
          <w:szCs w:val="24"/>
        </w:rPr>
      </w:pPr>
    </w:p>
    <w:p w:rsidR="00882F1E" w:rsidRPr="00E10BDD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1"/>
          <w:sz w:val="24"/>
          <w:szCs w:val="24"/>
        </w:rPr>
        <w:t>7.1.</w:t>
      </w:r>
      <w:r w:rsidRPr="00E10BDD">
        <w:rPr>
          <w:rFonts w:ascii="Times New Roman" w:hAnsi="Times New Roman"/>
          <w:color w:val="000000"/>
          <w:sz w:val="24"/>
          <w:szCs w:val="24"/>
        </w:rPr>
        <w:t>Учащиеся могут</w:t>
      </w:r>
      <w:r w:rsidRPr="00E10BDD">
        <w:rPr>
          <w:rFonts w:ascii="Times New Roman" w:hAnsi="Times New Roman"/>
          <w:color w:val="000000"/>
          <w:spacing w:val="-7"/>
          <w:sz w:val="24"/>
          <w:szCs w:val="24"/>
        </w:rPr>
        <w:t xml:space="preserve"> находи</w:t>
      </w:r>
      <w:r w:rsidR="00882F1E" w:rsidRPr="00E10BDD">
        <w:rPr>
          <w:rFonts w:ascii="Times New Roman" w:hAnsi="Times New Roman"/>
          <w:color w:val="000000"/>
          <w:spacing w:val="-7"/>
          <w:sz w:val="24"/>
          <w:szCs w:val="24"/>
        </w:rPr>
        <w:t>т</w:t>
      </w:r>
      <w:r w:rsidRPr="00E10BDD">
        <w:rPr>
          <w:rFonts w:ascii="Times New Roman" w:hAnsi="Times New Roman"/>
          <w:color w:val="000000"/>
          <w:spacing w:val="-7"/>
          <w:sz w:val="24"/>
          <w:szCs w:val="24"/>
        </w:rPr>
        <w:t>ь</w:t>
      </w:r>
      <w:r w:rsidR="00882F1E" w:rsidRPr="00E10BDD">
        <w:rPr>
          <w:rFonts w:ascii="Times New Roman" w:hAnsi="Times New Roman"/>
          <w:color w:val="000000"/>
          <w:spacing w:val="-7"/>
          <w:sz w:val="24"/>
          <w:szCs w:val="24"/>
        </w:rPr>
        <w:t xml:space="preserve">ся в спортивных раздевалках только </w:t>
      </w:r>
      <w:r w:rsidR="00882F1E" w:rsidRPr="00E10BDD">
        <w:rPr>
          <w:rFonts w:ascii="Times New Roman" w:hAnsi="Times New Roman"/>
          <w:color w:val="000000"/>
          <w:spacing w:val="-6"/>
          <w:sz w:val="24"/>
          <w:szCs w:val="24"/>
        </w:rPr>
        <w:t>до и после урока физической культуры с разрешения учителя физической культуры и под его контролем.</w:t>
      </w:r>
    </w:p>
    <w:p w:rsidR="00882F1E" w:rsidRPr="00E10BDD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0"/>
          <w:sz w:val="24"/>
          <w:szCs w:val="24"/>
        </w:rPr>
        <w:t>7.2.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Нахождение </w:t>
      </w:r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учащихся 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в раздевалках во время урока запрещено.</w:t>
      </w:r>
    </w:p>
    <w:p w:rsidR="00882F1E" w:rsidRPr="00E10BDD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0"/>
          <w:sz w:val="24"/>
          <w:szCs w:val="24"/>
        </w:rPr>
        <w:t>7.3.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В раздевалках нельзя бегать, толкаться, прыгать, шалить, т.к. они являются зоной повышенной опасности.</w:t>
      </w:r>
    </w:p>
    <w:p w:rsidR="00882F1E" w:rsidRPr="00E10BDD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0"/>
          <w:sz w:val="24"/>
          <w:szCs w:val="24"/>
        </w:rPr>
        <w:t>7.4.</w:t>
      </w:r>
      <w:r w:rsidRPr="00E10BDD">
        <w:rPr>
          <w:rFonts w:ascii="Times New Roman" w:hAnsi="Times New Roman"/>
          <w:color w:val="000000"/>
          <w:spacing w:val="-3"/>
          <w:sz w:val="24"/>
          <w:szCs w:val="24"/>
        </w:rPr>
        <w:t>Во время урока помещения раздевалок должны учителем закрываться на ключ.</w:t>
      </w:r>
    </w:p>
    <w:p w:rsidR="00882F1E" w:rsidRPr="00E10BDD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0"/>
          <w:sz w:val="24"/>
          <w:szCs w:val="24"/>
        </w:rPr>
        <w:t>7.5.</w:t>
      </w:r>
      <w:r w:rsidRPr="00E10BDD">
        <w:rPr>
          <w:rFonts w:ascii="Times New Roman" w:hAnsi="Times New Roman"/>
          <w:color w:val="000000"/>
          <w:spacing w:val="-5"/>
          <w:sz w:val="24"/>
          <w:szCs w:val="24"/>
        </w:rPr>
        <w:t xml:space="preserve">По окончании урока учащиеся </w:t>
      </w:r>
      <w:r w:rsidR="00EB1D1B" w:rsidRPr="00E10BDD">
        <w:rPr>
          <w:rFonts w:ascii="Times New Roman" w:hAnsi="Times New Roman"/>
          <w:color w:val="000000"/>
          <w:spacing w:val="-5"/>
          <w:sz w:val="24"/>
          <w:szCs w:val="24"/>
        </w:rPr>
        <w:t>обязаны</w:t>
      </w:r>
      <w:r w:rsidR="00D763F2" w:rsidRPr="00E10BDD">
        <w:rPr>
          <w:rFonts w:ascii="Times New Roman" w:hAnsi="Times New Roman"/>
          <w:color w:val="000000"/>
          <w:spacing w:val="-5"/>
          <w:sz w:val="24"/>
          <w:szCs w:val="24"/>
        </w:rPr>
        <w:t xml:space="preserve"> незамедлительно  переодева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t>т</w:t>
      </w:r>
      <w:r w:rsidR="00D763F2" w:rsidRPr="00E10BDD">
        <w:rPr>
          <w:rFonts w:ascii="Times New Roman" w:hAnsi="Times New Roman"/>
          <w:color w:val="000000"/>
          <w:spacing w:val="-5"/>
          <w:sz w:val="24"/>
          <w:szCs w:val="24"/>
        </w:rPr>
        <w:t>ь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t xml:space="preserve">ся </w:t>
      </w:r>
      <w:r w:rsidR="00D763F2" w:rsidRPr="00E10BDD">
        <w:rPr>
          <w:rFonts w:ascii="Times New Roman" w:hAnsi="Times New Roman"/>
          <w:color w:val="000000"/>
          <w:spacing w:val="-4"/>
          <w:sz w:val="24"/>
          <w:szCs w:val="24"/>
        </w:rPr>
        <w:t>и покидать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 раздевалки. Использовать помещения раздевалок не 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t>по назначению запрещается.</w:t>
      </w:r>
    </w:p>
    <w:p w:rsidR="00882F1E" w:rsidRPr="00E10BDD" w:rsidRDefault="00D763F2" w:rsidP="00D763F2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0"/>
          <w:sz w:val="24"/>
          <w:szCs w:val="24"/>
        </w:rPr>
        <w:t>7.6.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t>В случае про</w:t>
      </w:r>
      <w:r w:rsidRPr="00E10BDD">
        <w:rPr>
          <w:rFonts w:ascii="Times New Roman" w:hAnsi="Times New Roman"/>
          <w:color w:val="000000"/>
          <w:spacing w:val="-5"/>
          <w:sz w:val="24"/>
          <w:szCs w:val="24"/>
        </w:rPr>
        <w:t>пажи или порчи вещей учащийся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t xml:space="preserve"> немед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="00882F1E" w:rsidRPr="00E10BDD">
        <w:rPr>
          <w:rFonts w:ascii="Times New Roman" w:hAnsi="Times New Roman"/>
          <w:color w:val="000000"/>
          <w:spacing w:val="-9"/>
          <w:sz w:val="24"/>
          <w:szCs w:val="24"/>
        </w:rPr>
        <w:t>ленно сообщает об этом учителю физической культуры или классному руководителю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t>.</w:t>
      </w:r>
    </w:p>
    <w:p w:rsidR="00882F1E" w:rsidRPr="00E10BDD" w:rsidRDefault="00D763F2" w:rsidP="00D763F2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3"/>
          <w:sz w:val="24"/>
          <w:szCs w:val="24"/>
        </w:rPr>
        <w:t>7.7.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t xml:space="preserve">На занятия </w:t>
      </w:r>
      <w:r w:rsidRPr="00E10BDD">
        <w:rPr>
          <w:rFonts w:ascii="Times New Roman" w:hAnsi="Times New Roman"/>
          <w:color w:val="000000"/>
          <w:spacing w:val="-5"/>
          <w:sz w:val="24"/>
          <w:szCs w:val="24"/>
        </w:rPr>
        <w:t>физической культурой учащиеся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t xml:space="preserve"> допуска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>ются только в спортивной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 форме и чистой спортивной обуви.</w:t>
      </w:r>
    </w:p>
    <w:p w:rsidR="00D763F2" w:rsidRPr="00E10BDD" w:rsidRDefault="00D763F2" w:rsidP="00D763F2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D763F2" w:rsidRPr="00E10BDD" w:rsidRDefault="00D763F2" w:rsidP="00D763F2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</w:p>
    <w:p w:rsidR="00882F1E" w:rsidRPr="00E10BDD" w:rsidRDefault="00D763F2" w:rsidP="00D763F2">
      <w:pPr>
        <w:shd w:val="clear" w:color="auto" w:fill="FFFFFF"/>
        <w:spacing w:after="0" w:line="240" w:lineRule="auto"/>
        <w:ind w:left="195" w:right="195"/>
        <w:jc w:val="center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 w:rsidRPr="00E10BDD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8.</w:t>
      </w:r>
      <w:r w:rsidR="00882F1E" w:rsidRPr="00E10BDD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Правила поведения учащихся  в </w:t>
      </w:r>
      <w:r w:rsidR="00882F1E" w:rsidRPr="00E10BDD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столовой</w:t>
      </w:r>
    </w:p>
    <w:p w:rsidR="00D763F2" w:rsidRPr="00E10BDD" w:rsidRDefault="00D763F2" w:rsidP="00882F1E">
      <w:pPr>
        <w:shd w:val="clear" w:color="auto" w:fill="FFFFFF"/>
        <w:spacing w:after="0" w:line="240" w:lineRule="auto"/>
        <w:ind w:left="195" w:right="195"/>
        <w:jc w:val="both"/>
        <w:rPr>
          <w:rFonts w:ascii="Times New Roman" w:hAnsi="Times New Roman"/>
          <w:sz w:val="24"/>
          <w:szCs w:val="24"/>
        </w:rPr>
      </w:pPr>
    </w:p>
    <w:p w:rsidR="00882F1E" w:rsidRPr="00E10BDD" w:rsidRDefault="00D763F2" w:rsidP="00D763F2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1"/>
          <w:sz w:val="24"/>
          <w:szCs w:val="24"/>
        </w:rPr>
        <w:t>8.1.</w:t>
      </w:r>
      <w:r w:rsidRPr="00E10BDD">
        <w:rPr>
          <w:rFonts w:ascii="Times New Roman" w:hAnsi="Times New Roman"/>
          <w:color w:val="000000"/>
          <w:spacing w:val="-8"/>
          <w:sz w:val="24"/>
          <w:szCs w:val="24"/>
        </w:rPr>
        <w:t>Учащиеся могут находи</w:t>
      </w:r>
      <w:r w:rsidR="00882F1E" w:rsidRPr="00E10BDD">
        <w:rPr>
          <w:rFonts w:ascii="Times New Roman" w:hAnsi="Times New Roman"/>
          <w:color w:val="000000"/>
          <w:spacing w:val="-8"/>
          <w:sz w:val="24"/>
          <w:szCs w:val="24"/>
        </w:rPr>
        <w:t>т</w:t>
      </w:r>
      <w:r w:rsidRPr="00E10BDD">
        <w:rPr>
          <w:rFonts w:ascii="Times New Roman" w:hAnsi="Times New Roman"/>
          <w:color w:val="000000"/>
          <w:spacing w:val="-8"/>
          <w:sz w:val="24"/>
          <w:szCs w:val="24"/>
        </w:rPr>
        <w:t>ь</w:t>
      </w:r>
      <w:r w:rsidR="00882F1E" w:rsidRPr="00E10BDD">
        <w:rPr>
          <w:rFonts w:ascii="Times New Roman" w:hAnsi="Times New Roman"/>
          <w:color w:val="000000"/>
          <w:spacing w:val="-8"/>
          <w:sz w:val="24"/>
          <w:szCs w:val="24"/>
        </w:rPr>
        <w:t xml:space="preserve">ся  в столовой только </w:t>
      </w:r>
      <w:r w:rsidR="00882F1E" w:rsidRPr="00E10BDD">
        <w:rPr>
          <w:rFonts w:ascii="Times New Roman" w:hAnsi="Times New Roman"/>
          <w:color w:val="000000"/>
          <w:spacing w:val="-3"/>
          <w:sz w:val="24"/>
          <w:szCs w:val="24"/>
        </w:rPr>
        <w:t>на переменах и в отведенное графиком питания время.</w:t>
      </w:r>
    </w:p>
    <w:p w:rsidR="00882F1E" w:rsidRPr="00E10BDD" w:rsidRDefault="00D763F2" w:rsidP="00D763F2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0"/>
          <w:sz w:val="24"/>
          <w:szCs w:val="24"/>
        </w:rPr>
        <w:t>8.2.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В столовой запрещается бегать, прыгать, </w:t>
      </w:r>
      <w:r w:rsidR="00882F1E" w:rsidRPr="00E10BDD">
        <w:rPr>
          <w:rFonts w:ascii="Times New Roman" w:hAnsi="Times New Roman"/>
          <w:color w:val="000000"/>
          <w:spacing w:val="-6"/>
          <w:sz w:val="24"/>
          <w:szCs w:val="24"/>
        </w:rPr>
        <w:t>толкаться, кидать предметы, продукты, столовые приборы, нарушать очередь.</w:t>
      </w:r>
    </w:p>
    <w:p w:rsidR="00882F1E" w:rsidRPr="00E10BDD" w:rsidRDefault="00D763F2" w:rsidP="00D763F2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0"/>
          <w:sz w:val="24"/>
          <w:szCs w:val="24"/>
        </w:rPr>
        <w:t>8.3.</w:t>
      </w:r>
      <w:r w:rsidRPr="00E10BDD">
        <w:rPr>
          <w:rFonts w:ascii="Times New Roman" w:hAnsi="Times New Roman"/>
          <w:color w:val="000000"/>
          <w:spacing w:val="-5"/>
          <w:sz w:val="24"/>
          <w:szCs w:val="24"/>
        </w:rPr>
        <w:t>Учащиеся соблюдаю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t>т нормы гигиены и санитарии:</w:t>
      </w:r>
    </w:p>
    <w:p w:rsidR="00882F1E" w:rsidRPr="00E10BDD" w:rsidRDefault="00D763F2" w:rsidP="00D763F2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3"/>
          <w:sz w:val="24"/>
          <w:szCs w:val="24"/>
        </w:rPr>
        <w:t xml:space="preserve">       -перед едой и после мою</w:t>
      </w:r>
      <w:r w:rsidR="00882F1E" w:rsidRPr="00E10BDD">
        <w:rPr>
          <w:rFonts w:ascii="Times New Roman" w:hAnsi="Times New Roman"/>
          <w:color w:val="000000"/>
          <w:spacing w:val="-3"/>
          <w:sz w:val="24"/>
          <w:szCs w:val="24"/>
        </w:rPr>
        <w:t>т руки;</w:t>
      </w:r>
    </w:p>
    <w:p w:rsidR="00882F1E" w:rsidRPr="00E10BDD" w:rsidRDefault="00D763F2" w:rsidP="00D763F2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       -</w:t>
      </w:r>
      <w:r w:rsidR="00EB1D1B" w:rsidRPr="00E10BDD">
        <w:rPr>
          <w:rFonts w:ascii="Times New Roman" w:hAnsi="Times New Roman"/>
          <w:color w:val="000000"/>
          <w:spacing w:val="-4"/>
          <w:sz w:val="24"/>
          <w:szCs w:val="24"/>
        </w:rPr>
        <w:t>не принимаю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т пищу и питье из одной посуды с другими;</w:t>
      </w:r>
    </w:p>
    <w:p w:rsidR="00882F1E" w:rsidRPr="00E10BDD" w:rsidRDefault="00D763F2" w:rsidP="00D763F2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5"/>
          <w:sz w:val="24"/>
          <w:szCs w:val="24"/>
        </w:rPr>
        <w:lastRenderedPageBreak/>
        <w:t xml:space="preserve">       -</w:t>
      </w:r>
      <w:r w:rsidR="00EB1D1B" w:rsidRPr="00E10BDD">
        <w:rPr>
          <w:rFonts w:ascii="Times New Roman" w:hAnsi="Times New Roman"/>
          <w:color w:val="000000"/>
          <w:spacing w:val="-5"/>
          <w:sz w:val="24"/>
          <w:szCs w:val="24"/>
        </w:rPr>
        <w:t>не откусываю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t>т вместе с другими от общего куска;</w:t>
      </w:r>
    </w:p>
    <w:p w:rsidR="00882F1E" w:rsidRPr="00E10BDD" w:rsidRDefault="00D763F2" w:rsidP="00D763F2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8"/>
          <w:sz w:val="24"/>
          <w:szCs w:val="24"/>
        </w:rPr>
        <w:t xml:space="preserve">         -</w:t>
      </w:r>
      <w:r w:rsidR="00EB1D1B" w:rsidRPr="00E10BDD">
        <w:rPr>
          <w:rFonts w:ascii="Times New Roman" w:hAnsi="Times New Roman"/>
          <w:color w:val="000000"/>
          <w:spacing w:val="-8"/>
          <w:sz w:val="24"/>
          <w:szCs w:val="24"/>
        </w:rPr>
        <w:t>не пользуют</w:t>
      </w:r>
      <w:r w:rsidR="00882F1E" w:rsidRPr="00E10BDD">
        <w:rPr>
          <w:rFonts w:ascii="Times New Roman" w:hAnsi="Times New Roman"/>
          <w:color w:val="000000"/>
          <w:spacing w:val="-8"/>
          <w:sz w:val="24"/>
          <w:szCs w:val="24"/>
        </w:rPr>
        <w:t>ся вместе с другими одними столовыми приборами;</w:t>
      </w:r>
    </w:p>
    <w:p w:rsidR="00882F1E" w:rsidRPr="00E10BDD" w:rsidRDefault="00D763F2" w:rsidP="00D763F2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       -</w:t>
      </w:r>
      <w:r w:rsidR="00EB1D1B" w:rsidRPr="00E10BDD">
        <w:rPr>
          <w:rFonts w:ascii="Times New Roman" w:hAnsi="Times New Roman"/>
          <w:color w:val="000000"/>
          <w:spacing w:val="-4"/>
          <w:sz w:val="24"/>
          <w:szCs w:val="24"/>
        </w:rPr>
        <w:t>не оставляю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т за собой на столах грязную посуду.</w:t>
      </w:r>
    </w:p>
    <w:p w:rsidR="00882F1E" w:rsidRPr="00E10BDD" w:rsidRDefault="00D763F2" w:rsidP="00D763F2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1"/>
          <w:sz w:val="24"/>
          <w:szCs w:val="24"/>
        </w:rPr>
        <w:t>8.4.</w:t>
      </w:r>
      <w:r w:rsidRPr="00E10BDD">
        <w:rPr>
          <w:rFonts w:ascii="Times New Roman" w:hAnsi="Times New Roman"/>
          <w:color w:val="000000"/>
          <w:spacing w:val="-7"/>
          <w:sz w:val="24"/>
          <w:szCs w:val="24"/>
        </w:rPr>
        <w:t>Учащимся запрещается ставить и класть</w:t>
      </w:r>
      <w:r w:rsidR="00882F1E" w:rsidRPr="00E10BDD">
        <w:rPr>
          <w:rFonts w:ascii="Times New Roman" w:hAnsi="Times New Roman"/>
          <w:color w:val="000000"/>
          <w:spacing w:val="-7"/>
          <w:sz w:val="24"/>
          <w:szCs w:val="24"/>
        </w:rPr>
        <w:t xml:space="preserve"> на поверхность сто</w:t>
      </w:r>
      <w:r w:rsidR="00882F1E" w:rsidRPr="00E10BDD">
        <w:rPr>
          <w:rFonts w:ascii="Times New Roman" w:hAnsi="Times New Roman"/>
          <w:color w:val="000000"/>
          <w:spacing w:val="-7"/>
          <w:sz w:val="24"/>
          <w:szCs w:val="24"/>
        </w:rPr>
        <w:softHyphen/>
      </w:r>
      <w:r w:rsidR="00882F1E" w:rsidRPr="00E10BDD">
        <w:rPr>
          <w:rFonts w:ascii="Times New Roman" w:hAnsi="Times New Roman"/>
          <w:color w:val="000000"/>
          <w:spacing w:val="-6"/>
          <w:sz w:val="24"/>
          <w:szCs w:val="24"/>
        </w:rPr>
        <w:t>лов в обеденном зале учебные сумки, одежду</w:t>
      </w:r>
      <w:r w:rsidRPr="00E10BDD">
        <w:rPr>
          <w:rFonts w:ascii="Times New Roman" w:hAnsi="Times New Roman"/>
          <w:color w:val="000000"/>
          <w:spacing w:val="-6"/>
          <w:sz w:val="24"/>
          <w:szCs w:val="24"/>
        </w:rPr>
        <w:t xml:space="preserve"> и другие подобные предметы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t>.</w:t>
      </w:r>
    </w:p>
    <w:p w:rsidR="00882F1E" w:rsidRPr="00E10BDD" w:rsidRDefault="00D763F2" w:rsidP="00D763F2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0"/>
          <w:sz w:val="24"/>
          <w:szCs w:val="24"/>
        </w:rPr>
        <w:t>8.5.</w:t>
      </w:r>
      <w:r w:rsidRPr="00E10BDD">
        <w:rPr>
          <w:rFonts w:ascii="Times New Roman" w:hAnsi="Times New Roman"/>
          <w:color w:val="000000"/>
          <w:spacing w:val="-7"/>
          <w:sz w:val="24"/>
          <w:szCs w:val="24"/>
        </w:rPr>
        <w:t>Учащиеся обязаны соблюдать</w:t>
      </w:r>
      <w:r w:rsidR="00882F1E" w:rsidRPr="00E10BDD">
        <w:rPr>
          <w:rFonts w:ascii="Times New Roman" w:hAnsi="Times New Roman"/>
          <w:color w:val="000000"/>
          <w:spacing w:val="-7"/>
          <w:sz w:val="24"/>
          <w:szCs w:val="24"/>
        </w:rPr>
        <w:t xml:space="preserve"> во время приема пищи куль</w:t>
      </w:r>
      <w:r w:rsidR="00882F1E" w:rsidRPr="00E10BDD">
        <w:rPr>
          <w:rFonts w:ascii="Times New Roman" w:hAnsi="Times New Roman"/>
          <w:color w:val="000000"/>
          <w:spacing w:val="-7"/>
          <w:sz w:val="24"/>
          <w:szCs w:val="24"/>
        </w:rPr>
        <w:softHyphen/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туру питания:</w:t>
      </w:r>
    </w:p>
    <w:p w:rsidR="00882F1E" w:rsidRPr="00E10BDD" w:rsidRDefault="00D763F2" w:rsidP="00D763F2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       -горячие блюда носить и есть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с 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осторожно</w:t>
      </w:r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>стью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, не обжигаясь;</w:t>
      </w:r>
    </w:p>
    <w:p w:rsidR="00882F1E" w:rsidRPr="00E10BDD" w:rsidRDefault="00D763F2" w:rsidP="00D763F2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9"/>
          <w:sz w:val="24"/>
          <w:szCs w:val="24"/>
        </w:rPr>
        <w:t xml:space="preserve">         -</w:t>
      </w:r>
      <w:r w:rsidR="002E59B4" w:rsidRPr="00E10BDD">
        <w:rPr>
          <w:rFonts w:ascii="Times New Roman" w:hAnsi="Times New Roman"/>
          <w:color w:val="000000"/>
          <w:spacing w:val="-9"/>
          <w:sz w:val="24"/>
          <w:szCs w:val="24"/>
        </w:rPr>
        <w:t>столовыми приборами пользова</w:t>
      </w:r>
      <w:r w:rsidR="00882F1E" w:rsidRPr="00E10BDD">
        <w:rPr>
          <w:rFonts w:ascii="Times New Roman" w:hAnsi="Times New Roman"/>
          <w:color w:val="000000"/>
          <w:spacing w:val="-9"/>
          <w:sz w:val="24"/>
          <w:szCs w:val="24"/>
        </w:rPr>
        <w:t>т</w:t>
      </w:r>
      <w:r w:rsidR="002E59B4" w:rsidRPr="00E10BDD">
        <w:rPr>
          <w:rFonts w:ascii="Times New Roman" w:hAnsi="Times New Roman"/>
          <w:color w:val="000000"/>
          <w:spacing w:val="-9"/>
          <w:sz w:val="24"/>
          <w:szCs w:val="24"/>
        </w:rPr>
        <w:t>ь</w:t>
      </w:r>
      <w:r w:rsidR="00882F1E" w:rsidRPr="00E10BDD">
        <w:rPr>
          <w:rFonts w:ascii="Times New Roman" w:hAnsi="Times New Roman"/>
          <w:color w:val="000000"/>
          <w:spacing w:val="-9"/>
          <w:sz w:val="24"/>
          <w:szCs w:val="24"/>
        </w:rPr>
        <w:t>ся по назначению, избегая  трав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t>мирования</w:t>
      </w:r>
      <w:r w:rsidRPr="00E10BDD">
        <w:rPr>
          <w:rFonts w:ascii="Times New Roman" w:hAnsi="Times New Roman"/>
          <w:color w:val="000000"/>
          <w:spacing w:val="-5"/>
          <w:sz w:val="24"/>
          <w:szCs w:val="24"/>
        </w:rPr>
        <w:t xml:space="preserve"> себя и других лиц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t>;</w:t>
      </w:r>
    </w:p>
    <w:p w:rsidR="00882F1E" w:rsidRPr="00E10BDD" w:rsidRDefault="00D763F2" w:rsidP="00D763F2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       -во время приема пищи </w:t>
      </w:r>
      <w:r w:rsidR="002E59B4"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и </w:t>
      </w:r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>по ее окончанию  пользоваться салфетками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;</w:t>
      </w:r>
    </w:p>
    <w:p w:rsidR="00882F1E" w:rsidRPr="00E10BDD" w:rsidRDefault="002E59B4" w:rsidP="002E59B4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       -грязную посуду сдавать</w:t>
      </w:r>
      <w:r w:rsidR="00EB1D1B"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 в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 мойку;</w:t>
      </w:r>
    </w:p>
    <w:p w:rsidR="00882F1E" w:rsidRPr="00E10BDD" w:rsidRDefault="002E59B4" w:rsidP="002E59B4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5"/>
          <w:sz w:val="24"/>
          <w:szCs w:val="24"/>
        </w:rPr>
        <w:t xml:space="preserve">       -не разговаривать, тщательно прожевывать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t xml:space="preserve"> пищу.</w:t>
      </w:r>
    </w:p>
    <w:p w:rsidR="002E59B4" w:rsidRPr="00E10BDD" w:rsidRDefault="002E59B4" w:rsidP="002E59B4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</w:p>
    <w:p w:rsidR="00882F1E" w:rsidRPr="00E10BDD" w:rsidRDefault="002E59B4" w:rsidP="002E59B4">
      <w:pPr>
        <w:shd w:val="clear" w:color="auto" w:fill="FFFFFF"/>
        <w:spacing w:after="0" w:line="240" w:lineRule="auto"/>
        <w:ind w:left="195" w:right="195"/>
        <w:jc w:val="center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 w:rsidRPr="00E10BDD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9.</w:t>
      </w:r>
      <w:r w:rsidR="00882F1E" w:rsidRPr="00E10BDD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Заключительные положения</w:t>
      </w:r>
    </w:p>
    <w:p w:rsidR="002E59B4" w:rsidRPr="00E10BDD" w:rsidRDefault="002E59B4" w:rsidP="00882F1E">
      <w:pPr>
        <w:shd w:val="clear" w:color="auto" w:fill="FFFFFF"/>
        <w:spacing w:after="0" w:line="240" w:lineRule="auto"/>
        <w:ind w:left="195" w:right="195"/>
        <w:jc w:val="both"/>
        <w:rPr>
          <w:rFonts w:ascii="Times New Roman" w:hAnsi="Times New Roman"/>
          <w:sz w:val="24"/>
          <w:szCs w:val="24"/>
        </w:rPr>
      </w:pPr>
    </w:p>
    <w:p w:rsidR="00882F1E" w:rsidRPr="00E10BDD" w:rsidRDefault="002E59B4" w:rsidP="002E59B4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1"/>
          <w:sz w:val="24"/>
          <w:szCs w:val="24"/>
        </w:rPr>
        <w:t>9.1.</w:t>
      </w:r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 Учащиеся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,</w:t>
      </w:r>
      <w:r w:rsidR="00EB1D1B"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 находясь в любом месте, не имею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т </w:t>
      </w:r>
      <w:r w:rsidR="00882F1E" w:rsidRPr="00E10BDD">
        <w:rPr>
          <w:rFonts w:ascii="Times New Roman" w:hAnsi="Times New Roman"/>
          <w:color w:val="000000"/>
          <w:spacing w:val="-7"/>
          <w:sz w:val="24"/>
          <w:szCs w:val="24"/>
        </w:rPr>
        <w:t>права создавать ситуации, угрожающие жизни, здоровью и благо</w:t>
      </w:r>
      <w:r w:rsidR="00882F1E" w:rsidRPr="00E10BDD">
        <w:rPr>
          <w:rFonts w:ascii="Times New Roman" w:hAnsi="Times New Roman"/>
          <w:color w:val="000000"/>
          <w:spacing w:val="-7"/>
          <w:sz w:val="24"/>
          <w:szCs w:val="24"/>
        </w:rPr>
        <w:softHyphen/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t>получию окружающих и его самого.</w:t>
      </w:r>
    </w:p>
    <w:p w:rsidR="00882F1E" w:rsidRPr="00E10BDD" w:rsidRDefault="002E59B4" w:rsidP="002E59B4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1"/>
          <w:sz w:val="24"/>
          <w:szCs w:val="24"/>
        </w:rPr>
        <w:t>9.2.</w:t>
      </w:r>
      <w:r w:rsidRPr="00E10BDD">
        <w:rPr>
          <w:rFonts w:ascii="Times New Roman" w:hAnsi="Times New Roman"/>
          <w:color w:val="000000"/>
          <w:spacing w:val="-9"/>
          <w:sz w:val="24"/>
          <w:szCs w:val="24"/>
        </w:rPr>
        <w:t>Учащиеся обязаны соблюдать</w:t>
      </w:r>
      <w:r w:rsidR="00882F1E" w:rsidRPr="00E10BDD">
        <w:rPr>
          <w:rFonts w:ascii="Times New Roman" w:hAnsi="Times New Roman"/>
          <w:color w:val="000000"/>
          <w:spacing w:val="-9"/>
          <w:sz w:val="24"/>
          <w:szCs w:val="24"/>
        </w:rPr>
        <w:t xml:space="preserve"> данные Правила в учебное время, а также </w:t>
      </w:r>
      <w:r w:rsidR="00882F1E" w:rsidRPr="00E10BDD">
        <w:rPr>
          <w:rFonts w:ascii="Times New Roman" w:hAnsi="Times New Roman"/>
          <w:color w:val="000000"/>
          <w:spacing w:val="-5"/>
          <w:sz w:val="24"/>
          <w:szCs w:val="24"/>
        </w:rPr>
        <w:t xml:space="preserve">при проведении любых мероприятий во внеурочное время, в том 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числе и за предела</w:t>
      </w:r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>ми Учреждения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882F1E" w:rsidRPr="00E10BDD" w:rsidRDefault="002E59B4" w:rsidP="002E59B4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2"/>
          <w:sz w:val="24"/>
          <w:szCs w:val="24"/>
        </w:rPr>
        <w:t>9.3.</w:t>
      </w:r>
      <w:r w:rsidR="00882F1E" w:rsidRPr="00E10BDD">
        <w:rPr>
          <w:rFonts w:ascii="Times New Roman" w:hAnsi="Times New Roman"/>
          <w:color w:val="000000"/>
          <w:spacing w:val="-8"/>
          <w:sz w:val="24"/>
          <w:szCs w:val="24"/>
        </w:rPr>
        <w:t xml:space="preserve">Нарушение данных правил и Устава школы влечет за собой </w:t>
      </w:r>
      <w:r w:rsidR="00882F1E" w:rsidRPr="00E10BDD">
        <w:rPr>
          <w:rFonts w:ascii="Times New Roman" w:hAnsi="Times New Roman"/>
          <w:color w:val="000000"/>
          <w:sz w:val="24"/>
          <w:szCs w:val="24"/>
        </w:rPr>
        <w:t>взыскание в соответствии с действующим законодательством</w:t>
      </w:r>
      <w:r w:rsidRPr="00E10BDD">
        <w:rPr>
          <w:rFonts w:ascii="Times New Roman" w:hAnsi="Times New Roman"/>
          <w:color w:val="000000"/>
          <w:sz w:val="24"/>
          <w:szCs w:val="24"/>
        </w:rPr>
        <w:t xml:space="preserve">, настоящим </w:t>
      </w:r>
      <w:r w:rsidR="00882F1E" w:rsidRPr="00E10B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 Уставом, и локальными нормативными актами Учреждения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882F1E" w:rsidRPr="00E10BDD" w:rsidRDefault="002E59B4" w:rsidP="002E59B4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2"/>
          <w:sz w:val="24"/>
          <w:szCs w:val="24"/>
        </w:rPr>
        <w:t>9.4.</w:t>
      </w:r>
      <w:r w:rsidR="00882F1E" w:rsidRPr="00E10BDD">
        <w:rPr>
          <w:rFonts w:ascii="Times New Roman" w:hAnsi="Times New Roman"/>
          <w:color w:val="000000"/>
          <w:spacing w:val="-3"/>
          <w:sz w:val="24"/>
          <w:szCs w:val="24"/>
        </w:rPr>
        <w:t xml:space="preserve">Данные правила доводятся до </w:t>
      </w:r>
      <w:r w:rsidRPr="00E10BDD">
        <w:rPr>
          <w:rFonts w:ascii="Times New Roman" w:hAnsi="Times New Roman"/>
          <w:color w:val="000000"/>
          <w:spacing w:val="-3"/>
          <w:sz w:val="24"/>
          <w:szCs w:val="24"/>
        </w:rPr>
        <w:t>сведения учащихся</w:t>
      </w:r>
      <w:r w:rsidR="00882F1E" w:rsidRPr="00E10BDD">
        <w:rPr>
          <w:rFonts w:ascii="Times New Roman" w:hAnsi="Times New Roman"/>
          <w:color w:val="000000"/>
          <w:spacing w:val="-3"/>
          <w:sz w:val="24"/>
          <w:szCs w:val="24"/>
        </w:rPr>
        <w:t xml:space="preserve"> на классных часах в начале каждой учебной четверти и вывешива</w:t>
      </w:r>
      <w:r w:rsidR="00882F1E" w:rsidRPr="00E10BDD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 xml:space="preserve">ются для ознакомления </w:t>
      </w:r>
      <w:r w:rsidR="00EB1D1B" w:rsidRPr="00E10BDD">
        <w:rPr>
          <w:rFonts w:ascii="Times New Roman" w:hAnsi="Times New Roman"/>
          <w:color w:val="000000"/>
          <w:spacing w:val="-4"/>
          <w:sz w:val="24"/>
          <w:szCs w:val="24"/>
        </w:rPr>
        <w:t>на видном месте в школьной рекре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ации</w:t>
      </w:r>
      <w:r w:rsidRPr="00E10BDD">
        <w:rPr>
          <w:rFonts w:ascii="Times New Roman" w:hAnsi="Times New Roman"/>
          <w:color w:val="000000"/>
          <w:spacing w:val="-4"/>
          <w:sz w:val="24"/>
          <w:szCs w:val="24"/>
        </w:rPr>
        <w:t>, на сайте Учреждения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882F1E" w:rsidRPr="00E10BDD" w:rsidRDefault="002E59B4" w:rsidP="002E59B4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10"/>
          <w:sz w:val="24"/>
          <w:szCs w:val="24"/>
        </w:rPr>
        <w:t>9.5.</w:t>
      </w:r>
      <w:r w:rsidR="00882F1E" w:rsidRPr="00E10BDD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="00882F1E" w:rsidRPr="00E10BDD">
        <w:rPr>
          <w:rFonts w:ascii="Times New Roman" w:hAnsi="Times New Roman"/>
          <w:color w:val="000000"/>
          <w:spacing w:val="-4"/>
          <w:sz w:val="24"/>
          <w:szCs w:val="24"/>
        </w:rPr>
        <w:t>Классный руководитель делает в классном журнале соот</w:t>
      </w:r>
      <w:r w:rsidR="00882F1E" w:rsidRPr="00E10BDD">
        <w:rPr>
          <w:rFonts w:ascii="Times New Roman" w:hAnsi="Times New Roman"/>
          <w:color w:val="000000"/>
          <w:spacing w:val="-7"/>
          <w:sz w:val="24"/>
          <w:szCs w:val="24"/>
        </w:rPr>
        <w:t>ветств</w:t>
      </w:r>
      <w:r w:rsidRPr="00E10BDD">
        <w:rPr>
          <w:rFonts w:ascii="Times New Roman" w:hAnsi="Times New Roman"/>
          <w:color w:val="000000"/>
          <w:spacing w:val="-7"/>
          <w:sz w:val="24"/>
          <w:szCs w:val="24"/>
        </w:rPr>
        <w:t>ующую запись об изучении с учащимися</w:t>
      </w:r>
      <w:r w:rsidR="00882F1E" w:rsidRPr="00E10BDD">
        <w:rPr>
          <w:rFonts w:ascii="Times New Roman" w:hAnsi="Times New Roman"/>
          <w:color w:val="000000"/>
          <w:spacing w:val="-7"/>
          <w:sz w:val="24"/>
          <w:szCs w:val="24"/>
        </w:rPr>
        <w:t xml:space="preserve"> данных Правил.</w:t>
      </w:r>
    </w:p>
    <w:p w:rsidR="002E59B4" w:rsidRPr="00E10BDD" w:rsidRDefault="002E59B4" w:rsidP="002E59B4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4"/>
          <w:szCs w:val="24"/>
        </w:rPr>
      </w:pPr>
      <w:r w:rsidRPr="00E10BDD">
        <w:rPr>
          <w:rFonts w:ascii="Times New Roman" w:hAnsi="Times New Roman"/>
          <w:color w:val="000000"/>
          <w:spacing w:val="-7"/>
          <w:sz w:val="24"/>
          <w:szCs w:val="24"/>
        </w:rPr>
        <w:t xml:space="preserve">9.6.Родители (законные представители) </w:t>
      </w:r>
      <w:r w:rsidR="003F720E" w:rsidRPr="00E10BDD">
        <w:rPr>
          <w:rFonts w:ascii="Times New Roman" w:hAnsi="Times New Roman"/>
          <w:color w:val="000000"/>
          <w:spacing w:val="-7"/>
          <w:sz w:val="24"/>
          <w:szCs w:val="24"/>
        </w:rPr>
        <w:t xml:space="preserve">несовершеннолетних учащихся </w:t>
      </w:r>
      <w:r w:rsidRPr="00E10BDD">
        <w:rPr>
          <w:rFonts w:ascii="Times New Roman" w:hAnsi="Times New Roman"/>
          <w:color w:val="000000"/>
          <w:spacing w:val="-7"/>
          <w:sz w:val="24"/>
          <w:szCs w:val="24"/>
        </w:rPr>
        <w:t>должны быть ознакомлены с настоящими Правила</w:t>
      </w:r>
      <w:r w:rsidR="00B45C73" w:rsidRPr="00E10BDD">
        <w:rPr>
          <w:rFonts w:ascii="Times New Roman" w:hAnsi="Times New Roman"/>
          <w:color w:val="000000"/>
          <w:spacing w:val="-7"/>
          <w:sz w:val="24"/>
          <w:szCs w:val="24"/>
        </w:rPr>
        <w:t>ми</w:t>
      </w:r>
      <w:r w:rsidRPr="00E10BDD">
        <w:rPr>
          <w:rFonts w:ascii="Times New Roman" w:hAnsi="Times New Roman"/>
          <w:color w:val="000000"/>
          <w:spacing w:val="-7"/>
          <w:sz w:val="24"/>
          <w:szCs w:val="24"/>
        </w:rPr>
        <w:t xml:space="preserve"> под роспись в  ведомости при заключении </w:t>
      </w:r>
      <w:r w:rsidR="003F720E" w:rsidRPr="00E10BDD">
        <w:rPr>
          <w:rFonts w:ascii="Times New Roman" w:hAnsi="Times New Roman"/>
          <w:color w:val="000000"/>
          <w:spacing w:val="-7"/>
          <w:sz w:val="24"/>
          <w:szCs w:val="24"/>
        </w:rPr>
        <w:t xml:space="preserve">договора </w:t>
      </w:r>
      <w:r w:rsidRPr="00E10BDD">
        <w:rPr>
          <w:rFonts w:ascii="Times New Roman" w:hAnsi="Times New Roman"/>
          <w:color w:val="000000"/>
          <w:spacing w:val="-7"/>
          <w:sz w:val="24"/>
          <w:szCs w:val="24"/>
        </w:rPr>
        <w:t xml:space="preserve"> о</w:t>
      </w:r>
      <w:r w:rsidR="003F720E" w:rsidRPr="00E10BDD">
        <w:rPr>
          <w:rFonts w:ascii="Times New Roman" w:hAnsi="Times New Roman"/>
          <w:color w:val="000000"/>
          <w:spacing w:val="-7"/>
          <w:sz w:val="24"/>
          <w:szCs w:val="24"/>
        </w:rPr>
        <w:t xml:space="preserve">б образовании, а также после утверждения их новой редакции. </w:t>
      </w:r>
    </w:p>
    <w:p w:rsidR="00882F1E" w:rsidRPr="00E10BDD" w:rsidRDefault="00882F1E" w:rsidP="00882F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82F1E" w:rsidRPr="00E10BDD" w:rsidRDefault="00882F1E" w:rsidP="00882F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82F1E" w:rsidRPr="00E10BDD" w:rsidRDefault="00882F1E" w:rsidP="00882F1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82F1E" w:rsidRPr="00E10BDD" w:rsidRDefault="00882F1E" w:rsidP="00882F1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D7D2E" w:rsidRPr="00E10BDD" w:rsidRDefault="00AD7D2E" w:rsidP="00882F1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D7D2E" w:rsidRPr="00E10BDD" w:rsidRDefault="00AD7D2E" w:rsidP="00882F1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D7D2E" w:rsidRPr="00E10BDD" w:rsidRDefault="00AD7D2E" w:rsidP="00882F1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10BDD" w:rsidRDefault="00E10BDD" w:rsidP="00AD7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0BDD" w:rsidRDefault="00E10BDD" w:rsidP="00AD7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0BDD" w:rsidRDefault="00E10BDD" w:rsidP="00AD7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0BDD" w:rsidRDefault="00E10BDD" w:rsidP="00AD7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0BDD" w:rsidRDefault="00E10BDD" w:rsidP="00AD7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0BDD" w:rsidRDefault="00E10BDD" w:rsidP="00AD7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0BDD" w:rsidRDefault="00E10BDD" w:rsidP="00AD7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0BDD" w:rsidRDefault="00E10BDD" w:rsidP="00AD7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0BDD" w:rsidRDefault="00E10BDD" w:rsidP="00AD7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0BDD" w:rsidRDefault="00E10BDD" w:rsidP="00AD7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7D2E" w:rsidRPr="0046084D" w:rsidRDefault="00011212" w:rsidP="00AD7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231751">
        <w:rPr>
          <w:rFonts w:ascii="Times New Roman" w:hAnsi="Times New Roman"/>
          <w:b/>
          <w:sz w:val="24"/>
          <w:szCs w:val="24"/>
        </w:rPr>
        <w:t xml:space="preserve"> </w:t>
      </w:r>
      <w:r w:rsidR="00AD7D2E" w:rsidRPr="0046084D">
        <w:rPr>
          <w:rFonts w:ascii="Times New Roman" w:hAnsi="Times New Roman"/>
          <w:b/>
          <w:sz w:val="24"/>
          <w:szCs w:val="24"/>
        </w:rPr>
        <w:t>ВЕДОМОСТЬ</w:t>
      </w:r>
    </w:p>
    <w:p w:rsidR="00AD7D2E" w:rsidRPr="0046084D" w:rsidRDefault="00AD7D2E" w:rsidP="00AD7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ознакомления родителей (закон</w:t>
      </w:r>
      <w:r w:rsidR="004775B9">
        <w:rPr>
          <w:rFonts w:ascii="Times New Roman" w:hAnsi="Times New Roman"/>
          <w:b/>
          <w:sz w:val="24"/>
          <w:szCs w:val="24"/>
        </w:rPr>
        <w:t>ных представителей)  МБОУ «</w:t>
      </w:r>
      <w:r w:rsidR="00E10BDD">
        <w:rPr>
          <w:rFonts w:ascii="Times New Roman" w:hAnsi="Times New Roman"/>
          <w:b/>
          <w:sz w:val="24"/>
          <w:szCs w:val="24"/>
        </w:rPr>
        <w:t xml:space="preserve">Топкинская </w:t>
      </w:r>
      <w:r w:rsidR="004775B9"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>ОШ»</w:t>
      </w:r>
    </w:p>
    <w:p w:rsidR="00AD7D2E" w:rsidRPr="0046084D" w:rsidRDefault="00AD7D2E" w:rsidP="00AD7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084D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правилами внутреннего </w:t>
      </w:r>
      <w:r w:rsidRPr="0046084D">
        <w:rPr>
          <w:rFonts w:ascii="Times New Roman" w:hAnsi="Times New Roman"/>
          <w:b/>
          <w:sz w:val="24"/>
          <w:szCs w:val="24"/>
        </w:rPr>
        <w:t xml:space="preserve"> распорядка</w:t>
      </w:r>
      <w:r>
        <w:rPr>
          <w:rFonts w:ascii="Times New Roman" w:hAnsi="Times New Roman"/>
          <w:b/>
          <w:sz w:val="24"/>
          <w:szCs w:val="24"/>
        </w:rPr>
        <w:t xml:space="preserve"> учащихся.</w:t>
      </w:r>
    </w:p>
    <w:p w:rsidR="00AD7D2E" w:rsidRPr="0046084D" w:rsidRDefault="00AD7D2E" w:rsidP="00AD7D2E">
      <w:pPr>
        <w:spacing w:after="0"/>
        <w:rPr>
          <w:rFonts w:ascii="Times New Roman" w:hAnsi="Times New Roman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84D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701" w:type="dxa"/>
          </w:tcPr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84D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800" w:type="dxa"/>
          </w:tcPr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D2E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Роспись родителя</w:t>
            </w:r>
          </w:p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(законного представителя)</w:t>
            </w: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AD7D2E" w:rsidRDefault="00AD7D2E" w:rsidP="00AD7D2E">
      <w:pPr>
        <w:rPr>
          <w:rFonts w:ascii="Times New Roman" w:hAnsi="Times New Roman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84D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701" w:type="dxa"/>
          </w:tcPr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84D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800" w:type="dxa"/>
          </w:tcPr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D2E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Роспись родителя</w:t>
            </w:r>
          </w:p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(законного представителя)</w:t>
            </w: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AD7D2E" w:rsidRPr="0046084D" w:rsidRDefault="00AD7D2E" w:rsidP="00AD7D2E">
      <w:pPr>
        <w:rPr>
          <w:rFonts w:ascii="Times New Roman" w:hAnsi="Times New Roman"/>
        </w:rPr>
      </w:pPr>
    </w:p>
    <w:p w:rsidR="00AD7D2E" w:rsidRDefault="00AD7D2E" w:rsidP="00AD7D2E">
      <w:pPr>
        <w:rPr>
          <w:rFonts w:ascii="Times New Roman" w:hAnsi="Times New Roman"/>
        </w:rPr>
      </w:pPr>
    </w:p>
    <w:p w:rsidR="00AD7D2E" w:rsidRDefault="00AD7D2E" w:rsidP="00AD7D2E">
      <w:pPr>
        <w:rPr>
          <w:rFonts w:ascii="Times New Roman" w:hAnsi="Times New Roman"/>
        </w:rPr>
      </w:pPr>
    </w:p>
    <w:p w:rsidR="00AD7D2E" w:rsidRDefault="00AD7D2E" w:rsidP="00AD7D2E">
      <w:pPr>
        <w:rPr>
          <w:rFonts w:ascii="Times New Roman" w:hAnsi="Times New Roman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84D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701" w:type="dxa"/>
          </w:tcPr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84D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800" w:type="dxa"/>
          </w:tcPr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D2E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Роспись родителя</w:t>
            </w:r>
          </w:p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(законного представителя)</w:t>
            </w: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AD7D2E" w:rsidRPr="0046084D" w:rsidRDefault="00AD7D2E" w:rsidP="00AD7D2E">
      <w:pPr>
        <w:rPr>
          <w:rFonts w:ascii="Times New Roman" w:hAnsi="Times New Roman"/>
        </w:rPr>
      </w:pPr>
    </w:p>
    <w:p w:rsidR="00AD7D2E" w:rsidRDefault="00AD7D2E" w:rsidP="00AD7D2E">
      <w:pPr>
        <w:rPr>
          <w:rFonts w:ascii="Times New Roman" w:hAnsi="Times New Roman"/>
        </w:rPr>
      </w:pPr>
    </w:p>
    <w:p w:rsidR="00AD7D2E" w:rsidRDefault="00AD7D2E" w:rsidP="00AD7D2E">
      <w:pPr>
        <w:rPr>
          <w:rFonts w:ascii="Times New Roman" w:hAnsi="Times New Roman"/>
        </w:rPr>
      </w:pPr>
    </w:p>
    <w:p w:rsidR="00AD7D2E" w:rsidRDefault="00AD7D2E" w:rsidP="00AD7D2E">
      <w:pPr>
        <w:rPr>
          <w:rFonts w:ascii="Times New Roman" w:hAnsi="Times New Roman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84D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701" w:type="dxa"/>
          </w:tcPr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84D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800" w:type="dxa"/>
          </w:tcPr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D2E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Роспись родителя</w:t>
            </w:r>
          </w:p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(законного представителя)</w:t>
            </w: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AD7D2E" w:rsidRPr="0046084D" w:rsidRDefault="00AD7D2E" w:rsidP="00AD7D2E">
      <w:pPr>
        <w:rPr>
          <w:rFonts w:ascii="Times New Roman" w:hAnsi="Times New Roman"/>
        </w:rPr>
      </w:pPr>
    </w:p>
    <w:p w:rsidR="00AD7D2E" w:rsidRDefault="00AD7D2E" w:rsidP="00AD7D2E">
      <w:pPr>
        <w:rPr>
          <w:rFonts w:ascii="Times New Roman" w:hAnsi="Times New Roman"/>
        </w:rPr>
      </w:pPr>
    </w:p>
    <w:p w:rsidR="00AD7D2E" w:rsidRDefault="00AD7D2E" w:rsidP="00AD7D2E">
      <w:pPr>
        <w:rPr>
          <w:rFonts w:ascii="Times New Roman" w:hAnsi="Times New Roman"/>
        </w:rPr>
      </w:pPr>
    </w:p>
    <w:p w:rsidR="00AD7D2E" w:rsidRDefault="00AD7D2E" w:rsidP="00AD7D2E">
      <w:pPr>
        <w:rPr>
          <w:rFonts w:ascii="Times New Roman" w:hAnsi="Times New Roman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84D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701" w:type="dxa"/>
          </w:tcPr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84D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800" w:type="dxa"/>
          </w:tcPr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D2E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Роспись родителя</w:t>
            </w:r>
          </w:p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(законного представителя)</w:t>
            </w: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AD7D2E" w:rsidRPr="0046084D" w:rsidRDefault="00AD7D2E" w:rsidP="00AD7D2E">
      <w:pPr>
        <w:rPr>
          <w:rFonts w:ascii="Times New Roman" w:hAnsi="Times New Roman"/>
        </w:rPr>
      </w:pPr>
    </w:p>
    <w:p w:rsidR="00AD7D2E" w:rsidRPr="0046084D" w:rsidRDefault="00AD7D2E" w:rsidP="00AD7D2E">
      <w:pPr>
        <w:rPr>
          <w:rFonts w:ascii="Times New Roman" w:hAnsi="Times New Roman"/>
        </w:rPr>
      </w:pPr>
    </w:p>
    <w:p w:rsidR="00AD7D2E" w:rsidRPr="00882F1E" w:rsidRDefault="00AD7D2E" w:rsidP="00882F1E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8727EC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8727EC" w:rsidRDefault="001B61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ДОКУМЕНТ ПОДПИСАН ЭЛЕКТРОННОЙ ПОДПИСЬЮ</w:t>
            </w:r>
          </w:p>
        </w:tc>
      </w:tr>
      <w:tr w:rsidR="008727EC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8727EC" w:rsidRDefault="001B6172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8727EC">
        <w:trPr>
          <w:jc w:val="center"/>
        </w:trPr>
        <w:tc>
          <w:tcPr>
            <w:tcW w:w="0" w:type="auto"/>
          </w:tcPr>
          <w:p w:rsidR="008727EC" w:rsidRDefault="001B6172">
            <w:r>
              <w:t>Сертификат</w:t>
            </w:r>
          </w:p>
        </w:tc>
        <w:tc>
          <w:tcPr>
            <w:tcW w:w="0" w:type="auto"/>
          </w:tcPr>
          <w:p w:rsidR="008727EC" w:rsidRDefault="001B6172">
            <w:r>
              <w:t>603332450510203670830559428146817986133868575782</w:t>
            </w:r>
          </w:p>
        </w:tc>
      </w:tr>
      <w:tr w:rsidR="008727EC">
        <w:trPr>
          <w:jc w:val="center"/>
        </w:trPr>
        <w:tc>
          <w:tcPr>
            <w:tcW w:w="0" w:type="auto"/>
          </w:tcPr>
          <w:p w:rsidR="008727EC" w:rsidRDefault="001B6172">
            <w:r>
              <w:t>Владелец</w:t>
            </w:r>
          </w:p>
        </w:tc>
        <w:tc>
          <w:tcPr>
            <w:tcW w:w="0" w:type="auto"/>
          </w:tcPr>
          <w:p w:rsidR="008727EC" w:rsidRDefault="001B6172">
            <w:r>
              <w:t>Серявина А. П.</w:t>
            </w:r>
          </w:p>
        </w:tc>
      </w:tr>
      <w:tr w:rsidR="008727EC">
        <w:trPr>
          <w:jc w:val="center"/>
        </w:trPr>
        <w:tc>
          <w:tcPr>
            <w:tcW w:w="0" w:type="auto"/>
          </w:tcPr>
          <w:p w:rsidR="008727EC" w:rsidRDefault="001B6172">
            <w:r>
              <w:t>Действителен</w:t>
            </w:r>
          </w:p>
        </w:tc>
        <w:tc>
          <w:tcPr>
            <w:tcW w:w="0" w:type="auto"/>
          </w:tcPr>
          <w:p w:rsidR="008727EC" w:rsidRDefault="001B6172">
            <w:r>
              <w:t>С 18.11.2021 по 18.11.2022</w:t>
            </w:r>
          </w:p>
        </w:tc>
      </w:tr>
    </w:tbl>
    <w:p w:rsidR="001B6172" w:rsidRDefault="001B6172"/>
    <w:sectPr w:rsidR="001B6172" w:rsidSect="00882F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09B1"/>
    <w:multiLevelType w:val="multilevel"/>
    <w:tmpl w:val="E96A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A35FE"/>
    <w:multiLevelType w:val="hybridMultilevel"/>
    <w:tmpl w:val="09AAFA6C"/>
    <w:lvl w:ilvl="0" w:tplc="80756100">
      <w:start w:val="1"/>
      <w:numFmt w:val="decimal"/>
      <w:lvlText w:val="%1."/>
      <w:lvlJc w:val="left"/>
      <w:pPr>
        <w:ind w:left="720" w:hanging="360"/>
      </w:pPr>
    </w:lvl>
    <w:lvl w:ilvl="1" w:tplc="80756100" w:tentative="1">
      <w:start w:val="1"/>
      <w:numFmt w:val="lowerLetter"/>
      <w:lvlText w:val="%2."/>
      <w:lvlJc w:val="left"/>
      <w:pPr>
        <w:ind w:left="1440" w:hanging="360"/>
      </w:pPr>
    </w:lvl>
    <w:lvl w:ilvl="2" w:tplc="80756100" w:tentative="1">
      <w:start w:val="1"/>
      <w:numFmt w:val="lowerRoman"/>
      <w:lvlText w:val="%3."/>
      <w:lvlJc w:val="right"/>
      <w:pPr>
        <w:ind w:left="2160" w:hanging="180"/>
      </w:pPr>
    </w:lvl>
    <w:lvl w:ilvl="3" w:tplc="80756100" w:tentative="1">
      <w:start w:val="1"/>
      <w:numFmt w:val="decimal"/>
      <w:lvlText w:val="%4."/>
      <w:lvlJc w:val="left"/>
      <w:pPr>
        <w:ind w:left="2880" w:hanging="360"/>
      </w:pPr>
    </w:lvl>
    <w:lvl w:ilvl="4" w:tplc="80756100" w:tentative="1">
      <w:start w:val="1"/>
      <w:numFmt w:val="lowerLetter"/>
      <w:lvlText w:val="%5."/>
      <w:lvlJc w:val="left"/>
      <w:pPr>
        <w:ind w:left="3600" w:hanging="360"/>
      </w:pPr>
    </w:lvl>
    <w:lvl w:ilvl="5" w:tplc="80756100" w:tentative="1">
      <w:start w:val="1"/>
      <w:numFmt w:val="lowerRoman"/>
      <w:lvlText w:val="%6."/>
      <w:lvlJc w:val="right"/>
      <w:pPr>
        <w:ind w:left="4320" w:hanging="180"/>
      </w:pPr>
    </w:lvl>
    <w:lvl w:ilvl="6" w:tplc="80756100" w:tentative="1">
      <w:start w:val="1"/>
      <w:numFmt w:val="decimal"/>
      <w:lvlText w:val="%7."/>
      <w:lvlJc w:val="left"/>
      <w:pPr>
        <w:ind w:left="5040" w:hanging="360"/>
      </w:pPr>
    </w:lvl>
    <w:lvl w:ilvl="7" w:tplc="80756100" w:tentative="1">
      <w:start w:val="1"/>
      <w:numFmt w:val="lowerLetter"/>
      <w:lvlText w:val="%8."/>
      <w:lvlJc w:val="left"/>
      <w:pPr>
        <w:ind w:left="5760" w:hanging="360"/>
      </w:pPr>
    </w:lvl>
    <w:lvl w:ilvl="8" w:tplc="807561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511DA"/>
    <w:multiLevelType w:val="multilevel"/>
    <w:tmpl w:val="6BCE3E40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95" w:hanging="1800"/>
      </w:pPr>
      <w:rPr>
        <w:rFonts w:hint="default"/>
      </w:rPr>
    </w:lvl>
  </w:abstractNum>
  <w:abstractNum w:abstractNumId="3">
    <w:nsid w:val="32477DA7"/>
    <w:multiLevelType w:val="multilevel"/>
    <w:tmpl w:val="693C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05044B"/>
    <w:multiLevelType w:val="multilevel"/>
    <w:tmpl w:val="98EE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E36C88"/>
    <w:multiLevelType w:val="hybridMultilevel"/>
    <w:tmpl w:val="CD0E375A"/>
    <w:lvl w:ilvl="0" w:tplc="733451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74189F"/>
    <w:multiLevelType w:val="multilevel"/>
    <w:tmpl w:val="6D82A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4575C5"/>
    <w:rsid w:val="00011212"/>
    <w:rsid w:val="001B6172"/>
    <w:rsid w:val="00231751"/>
    <w:rsid w:val="0029097B"/>
    <w:rsid w:val="00292B79"/>
    <w:rsid w:val="002E04D8"/>
    <w:rsid w:val="002E59B4"/>
    <w:rsid w:val="003F720E"/>
    <w:rsid w:val="004104B7"/>
    <w:rsid w:val="004575C5"/>
    <w:rsid w:val="004775B9"/>
    <w:rsid w:val="004C5A00"/>
    <w:rsid w:val="00577E24"/>
    <w:rsid w:val="005D218D"/>
    <w:rsid w:val="006A078D"/>
    <w:rsid w:val="00704FBD"/>
    <w:rsid w:val="00731096"/>
    <w:rsid w:val="00841A77"/>
    <w:rsid w:val="008727EC"/>
    <w:rsid w:val="00882F1E"/>
    <w:rsid w:val="00A00E9F"/>
    <w:rsid w:val="00A2202C"/>
    <w:rsid w:val="00AD7D2E"/>
    <w:rsid w:val="00AE19A4"/>
    <w:rsid w:val="00B45C73"/>
    <w:rsid w:val="00CC25E1"/>
    <w:rsid w:val="00D763F2"/>
    <w:rsid w:val="00E10BDD"/>
    <w:rsid w:val="00EB1D1B"/>
    <w:rsid w:val="00F9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5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25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82F1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4">
    <w:name w:val="Table Grid"/>
    <w:basedOn w:val="a1"/>
    <w:uiPriority w:val="59"/>
    <w:rsid w:val="00AD7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C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64784880" Type="http://schemas.microsoft.com/office/2011/relationships/people" Target="people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962810069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Ew/GTCkdiTiZJiEwokCTKiRldBE=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</SignatureValue>
  <KeyInfo>
    <X509Data>
      <X509Certificate>MIIFdzCCA18CFGmuXN4bNSDagNvjEsKHZo/19nwmMA0GCSqGSIb3DQEBCwUAMIGQ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55190624"/>
            <mdssi:RelationshipReference SourceId="rId201347380"/>
            <mdssi:RelationshipReference SourceId="rId973668612"/>
            <mdssi:RelationshipReference SourceId="rId962810069"/>
            <mdssi:RelationshipReference SourceId="rId764784880"/>
          </Transform>
          <Transform Algorithm="http://www.w3.org/TR/2001/REC-xml-c14n-20010315"/>
        </Transforms>
        <DigestMethod Algorithm="http://www.w3.org/2000/09/xmldsig#sha1"/>
        <DigestValue>lurtezU3s0V1oTh7rlKgRdh8J9c=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05Vyt0e+3dAEoK3QPUhYlrmLL0I=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dpld8P7wwDbFj+lQ82H40fq3BhQ=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UzAY4NTfsZzNqF9aMLkYMjmcq3Y=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GS0J8u2uNv9HtRynwP4HHvE34/M=</DigestValue>
      </Reference>
      <Reference URI="/word/styles.xml?ContentType=application/vnd.openxmlformats-officedocument.wordprocessingml.styles+xml">
        <DigestMethod Algorithm="http://www.w3.org/2000/09/xmldsig#sha1"/>
        <DigestValue>5xnVzmhpdBAImi24gPCfPER/5RA=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2021-12-01T07:22:11Z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Пользователь</cp:lastModifiedBy>
  <cp:revision>2</cp:revision>
  <cp:lastPrinted>2021-05-17T03:44:00Z</cp:lastPrinted>
  <dcterms:created xsi:type="dcterms:W3CDTF">2023-01-28T07:35:00Z</dcterms:created>
  <dcterms:modified xsi:type="dcterms:W3CDTF">2023-01-28T07:35:00Z</dcterms:modified>
</cp:coreProperties>
</file>