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>Проект</w:t>
      </w:r>
    </w:p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>СОГЛАСОВАНЫ</w:t>
      </w: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     </w:t>
      </w: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              УТЕРЖДЕНЫ</w:t>
      </w: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                                                                                      </w:t>
      </w:r>
    </w:p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>Решение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>м</w:t>
      </w: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Общего собрания родителей                                           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</w:t>
      </w: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>Приказ</w:t>
      </w:r>
      <w:r w:rsidR="006A078D">
        <w:rPr>
          <w:rFonts w:ascii="Times New Roman" w:hAnsi="Times New Roman"/>
          <w:bCs/>
          <w:iCs/>
          <w:color w:val="333333"/>
          <w:sz w:val="24"/>
          <w:szCs w:val="24"/>
        </w:rPr>
        <w:t>ом заведующего</w:t>
      </w:r>
    </w:p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>Протокол</w:t>
      </w: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                                                                        </w:t>
      </w:r>
      <w:r w:rsidR="004775B9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МБОУ «</w:t>
      </w:r>
      <w:proofErr w:type="spellStart"/>
      <w:r w:rsidR="00E10BDD">
        <w:rPr>
          <w:rFonts w:ascii="Times New Roman" w:hAnsi="Times New Roman"/>
          <w:bCs/>
          <w:iCs/>
          <w:color w:val="333333"/>
          <w:sz w:val="24"/>
          <w:szCs w:val="24"/>
        </w:rPr>
        <w:t>Топкинская</w:t>
      </w:r>
      <w:proofErr w:type="spellEnd"/>
      <w:r w:rsidR="00E10BDD">
        <w:rPr>
          <w:rFonts w:ascii="Times New Roman" w:hAnsi="Times New Roman"/>
          <w:bCs/>
          <w:iCs/>
          <w:color w:val="333333"/>
          <w:sz w:val="24"/>
          <w:szCs w:val="24"/>
        </w:rPr>
        <w:t xml:space="preserve"> </w:t>
      </w:r>
      <w:r w:rsidR="004775B9">
        <w:rPr>
          <w:rFonts w:ascii="Times New Roman" w:hAnsi="Times New Roman"/>
          <w:bCs/>
          <w:iCs/>
          <w:color w:val="333333"/>
          <w:sz w:val="24"/>
          <w:szCs w:val="24"/>
        </w:rPr>
        <w:t>Н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>ОШ»</w:t>
      </w:r>
    </w:p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от «___»_____________2021г.                                             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</w:t>
      </w: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от «___»_____________2021г.</w:t>
      </w:r>
    </w:p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>Председатель Совета родителей</w:t>
      </w: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 </w:t>
      </w: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№__________</w:t>
      </w:r>
    </w:p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</w:p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___________________________                                        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</w:t>
      </w: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_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>___</w:t>
      </w: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>______________________</w:t>
      </w:r>
    </w:p>
    <w:p w:rsidR="00CC25E1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16"/>
          <w:szCs w:val="16"/>
        </w:rPr>
      </w:pPr>
      <w:r w:rsidRPr="00CA2818">
        <w:rPr>
          <w:rFonts w:ascii="Times New Roman" w:hAnsi="Times New Roman"/>
          <w:bCs/>
          <w:iCs/>
          <w:color w:val="333333"/>
          <w:sz w:val="16"/>
          <w:szCs w:val="16"/>
        </w:rPr>
        <w:t xml:space="preserve">                                (подпись) </w:t>
      </w:r>
      <w:r>
        <w:rPr>
          <w:rFonts w:ascii="Times New Roman" w:hAnsi="Times New Roman"/>
          <w:bCs/>
          <w:iCs/>
          <w:color w:val="333333"/>
          <w:sz w:val="16"/>
          <w:szCs w:val="16"/>
        </w:rPr>
        <w:t xml:space="preserve">                                                                                                                  (подпись)</w:t>
      </w:r>
      <w:r w:rsidRPr="00CA2818">
        <w:rPr>
          <w:rFonts w:ascii="Times New Roman" w:hAnsi="Times New Roman"/>
          <w:bCs/>
          <w:iCs/>
          <w:color w:val="333333"/>
          <w:sz w:val="16"/>
          <w:szCs w:val="16"/>
        </w:rPr>
        <w:t xml:space="preserve">     </w:t>
      </w:r>
    </w:p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16"/>
          <w:szCs w:val="16"/>
        </w:rPr>
      </w:pPr>
      <w:r w:rsidRPr="00CA2818">
        <w:rPr>
          <w:rFonts w:ascii="Times New Roman" w:hAnsi="Times New Roman"/>
          <w:bCs/>
          <w:iCs/>
          <w:color w:val="333333"/>
          <w:sz w:val="16"/>
          <w:szCs w:val="16"/>
        </w:rPr>
        <w:t xml:space="preserve">                                                                                                     </w:t>
      </w:r>
    </w:p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>(__________________________)                                              (_______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>___</w:t>
      </w: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>________________)</w:t>
      </w:r>
    </w:p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16"/>
          <w:szCs w:val="16"/>
        </w:rPr>
      </w:pPr>
      <w:r w:rsidRPr="00CA2818">
        <w:rPr>
          <w:rFonts w:ascii="Times New Roman" w:hAnsi="Times New Roman"/>
          <w:bCs/>
          <w:iCs/>
          <w:color w:val="333333"/>
          <w:sz w:val="16"/>
          <w:szCs w:val="16"/>
        </w:rPr>
        <w:t xml:space="preserve">                     (фамилия и инициалы)                                                           </w:t>
      </w:r>
      <w:r>
        <w:rPr>
          <w:rFonts w:ascii="Times New Roman" w:hAnsi="Times New Roman"/>
          <w:bCs/>
          <w:iCs/>
          <w:color w:val="333333"/>
          <w:sz w:val="16"/>
          <w:szCs w:val="16"/>
        </w:rPr>
        <w:t xml:space="preserve">                      </w:t>
      </w:r>
      <w:r w:rsidRPr="00CA2818">
        <w:rPr>
          <w:rFonts w:ascii="Times New Roman" w:hAnsi="Times New Roman"/>
          <w:bCs/>
          <w:iCs/>
          <w:color w:val="333333"/>
          <w:sz w:val="16"/>
          <w:szCs w:val="16"/>
        </w:rPr>
        <w:t xml:space="preserve">                </w:t>
      </w:r>
      <w:r>
        <w:rPr>
          <w:rFonts w:ascii="Times New Roman" w:hAnsi="Times New Roman"/>
          <w:bCs/>
          <w:iCs/>
          <w:color w:val="333333"/>
          <w:sz w:val="16"/>
          <w:szCs w:val="16"/>
        </w:rPr>
        <w:t xml:space="preserve">  </w:t>
      </w:r>
      <w:r w:rsidRPr="00CA2818">
        <w:rPr>
          <w:rFonts w:ascii="Times New Roman" w:hAnsi="Times New Roman"/>
          <w:bCs/>
          <w:iCs/>
          <w:color w:val="333333"/>
          <w:sz w:val="16"/>
          <w:szCs w:val="16"/>
        </w:rPr>
        <w:t xml:space="preserve">(фамилия и инициалы)                               </w:t>
      </w:r>
    </w:p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                       </w:t>
      </w:r>
    </w:p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                                                                                 МП</w:t>
      </w: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  <w:r w:rsidRPr="000F53D6">
        <w:rPr>
          <w:b/>
          <w:bCs/>
          <w:sz w:val="28"/>
          <w:szCs w:val="28"/>
        </w:rPr>
        <w:t>ПРАВИЛА</w:t>
      </w: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внутреннего распорядка учащихся</w:t>
      </w:r>
    </w:p>
    <w:p w:rsidR="00CC25E1" w:rsidRPr="000F53D6" w:rsidRDefault="004775B9" w:rsidP="00CC25E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</w:t>
      </w:r>
      <w:proofErr w:type="spellStart"/>
      <w:r w:rsidR="00E10BDD">
        <w:rPr>
          <w:b/>
          <w:bCs/>
          <w:sz w:val="28"/>
          <w:szCs w:val="28"/>
        </w:rPr>
        <w:t>Топкинская</w:t>
      </w:r>
      <w:proofErr w:type="spellEnd"/>
      <w:r w:rsidR="00E10B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="00CC25E1">
        <w:rPr>
          <w:b/>
          <w:bCs/>
          <w:sz w:val="28"/>
          <w:szCs w:val="28"/>
        </w:rPr>
        <w:t>ОШ»</w:t>
      </w:r>
    </w:p>
    <w:p w:rsidR="00CC25E1" w:rsidRPr="000F53D6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2E04D8" w:rsidRDefault="002E04D8" w:rsidP="00CC25E1">
      <w:pPr>
        <w:pStyle w:val="Default"/>
        <w:jc w:val="center"/>
        <w:rPr>
          <w:b/>
          <w:bCs/>
          <w:sz w:val="28"/>
          <w:szCs w:val="28"/>
        </w:rPr>
      </w:pPr>
    </w:p>
    <w:p w:rsidR="002E04D8" w:rsidRDefault="002E04D8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2E04D8" w:rsidRPr="002E04D8" w:rsidRDefault="00CC25E1" w:rsidP="002E04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2021г.</w:t>
      </w:r>
    </w:p>
    <w:p w:rsidR="00882F1E" w:rsidRPr="00E10BDD" w:rsidRDefault="00882F1E" w:rsidP="00882F1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195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</w:pPr>
      <w:r w:rsidRPr="00E10BDD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lastRenderedPageBreak/>
        <w:t>Общие положения</w:t>
      </w:r>
    </w:p>
    <w:p w:rsidR="00882F1E" w:rsidRPr="00E10BDD" w:rsidRDefault="00882F1E" w:rsidP="00882F1E">
      <w:pPr>
        <w:shd w:val="clear" w:color="auto" w:fill="FFFFFF"/>
        <w:spacing w:after="0" w:line="240" w:lineRule="auto"/>
        <w:ind w:left="195" w:right="195"/>
        <w:rPr>
          <w:rFonts w:ascii="Times New Roman" w:hAnsi="Times New Roman"/>
          <w:b/>
          <w:color w:val="000000"/>
          <w:spacing w:val="-12"/>
          <w:sz w:val="24"/>
          <w:szCs w:val="24"/>
        </w:rPr>
      </w:pPr>
    </w:p>
    <w:p w:rsidR="00882F1E" w:rsidRPr="00E10BDD" w:rsidRDefault="00882F1E" w:rsidP="00882F1E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1.1.Правила внутреннего распорядка учащихся  (далее </w:t>
      </w:r>
      <w:r w:rsidR="00704FBD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– Правила) муниципального бюджетного общеоб</w:t>
      </w:r>
      <w:r w:rsidR="004775B9" w:rsidRPr="00E10BDD">
        <w:rPr>
          <w:rFonts w:ascii="Times New Roman" w:hAnsi="Times New Roman"/>
          <w:color w:val="000000"/>
          <w:spacing w:val="-12"/>
          <w:sz w:val="24"/>
          <w:szCs w:val="24"/>
        </w:rPr>
        <w:t>разовательного учреждения «</w:t>
      </w:r>
      <w:proofErr w:type="spellStart"/>
      <w:r w:rsidR="00E10BDD" w:rsidRPr="00E10BDD">
        <w:rPr>
          <w:rFonts w:ascii="Times New Roman" w:hAnsi="Times New Roman"/>
          <w:color w:val="000000"/>
          <w:spacing w:val="-12"/>
          <w:sz w:val="24"/>
          <w:szCs w:val="24"/>
        </w:rPr>
        <w:t>Топкинская</w:t>
      </w:r>
      <w:proofErr w:type="spellEnd"/>
      <w:r w:rsidR="00E10BDD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4775B9" w:rsidRPr="00E10BDD">
        <w:rPr>
          <w:rFonts w:ascii="Times New Roman" w:hAnsi="Times New Roman"/>
          <w:color w:val="000000"/>
          <w:spacing w:val="-12"/>
          <w:sz w:val="24"/>
          <w:szCs w:val="24"/>
        </w:rPr>
        <w:t>начальна</w:t>
      </w: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я общеобразовательная школа»  (Далее – Учреждение) имеют целью обеспечить безопасность учащихся во время учебного процесса, поддержание дисциплины и порядка в Учреждении и на ее территории для успешной реализации целей и задач, определенных Уставом Учреждения.</w:t>
      </w:r>
    </w:p>
    <w:p w:rsidR="00882F1E" w:rsidRPr="00E10BDD" w:rsidRDefault="00882F1E" w:rsidP="00882F1E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1.2.Настоящие Правила являются обязательными для всех учащихся и их родителей (законных представителей). Неоднократное нарушение Правил может служить основанием для принятия административных мер, вплоть до исключения учащегося из Учреждения.  При приеме</w:t>
      </w:r>
      <w:r w:rsidR="005D218D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учащегося в Учреждение заведу</w:t>
      </w:r>
      <w:r w:rsidR="004775B9" w:rsidRPr="00E10BDD">
        <w:rPr>
          <w:rFonts w:ascii="Times New Roman" w:hAnsi="Times New Roman"/>
          <w:color w:val="000000"/>
          <w:spacing w:val="-12"/>
          <w:sz w:val="24"/>
          <w:szCs w:val="24"/>
        </w:rPr>
        <w:t>ющий</w:t>
      </w:r>
      <w:r w:rsidR="00EB1D1B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обязан</w:t>
      </w: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обеспечить ознакомление его и его родителей (законных представителей) с настоящими Правилами.</w:t>
      </w:r>
    </w:p>
    <w:p w:rsidR="00882F1E" w:rsidRPr="00E10BDD" w:rsidRDefault="00882F1E" w:rsidP="00882F1E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1.3.Дисциплина в Учреждении поддерживается на основе уважения человеческого достоинства учащихся, педагогических и иных работников Учреждения. Применение методов физического и психического насилия по отношению к учащимся не допускается.</w:t>
      </w:r>
    </w:p>
    <w:p w:rsidR="00882F1E" w:rsidRPr="00E10BDD" w:rsidRDefault="00882F1E" w:rsidP="00882F1E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</w:p>
    <w:p w:rsidR="00882F1E" w:rsidRPr="00E10BDD" w:rsidRDefault="00882F1E" w:rsidP="00882F1E">
      <w:pPr>
        <w:pStyle w:val="a3"/>
        <w:shd w:val="clear" w:color="auto" w:fill="FFFFFF"/>
        <w:spacing w:after="0" w:line="240" w:lineRule="auto"/>
        <w:ind w:left="555" w:right="195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</w:pPr>
      <w:r w:rsidRPr="00E10BDD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2.Общие правила поведения учащихся  в Учреждении</w:t>
      </w:r>
    </w:p>
    <w:p w:rsidR="00882F1E" w:rsidRPr="00E10BDD" w:rsidRDefault="00882F1E" w:rsidP="00882F1E">
      <w:pPr>
        <w:pStyle w:val="a3"/>
        <w:shd w:val="clear" w:color="auto" w:fill="FFFFFF"/>
        <w:spacing w:after="0" w:line="240" w:lineRule="auto"/>
        <w:ind w:left="555" w:right="195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</w:pPr>
    </w:p>
    <w:p w:rsidR="00882F1E" w:rsidRPr="00E10BDD" w:rsidRDefault="00882F1E" w:rsidP="00882F1E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2.1.</w:t>
      </w:r>
      <w:r w:rsidR="0029097B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Учащиеся прибывают в Учреждение </w:t>
      </w: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за 10-15 минут до начала занятий, верхнюю одежду оставляет в гардеробе.</w:t>
      </w:r>
    </w:p>
    <w:p w:rsidR="0029097B" w:rsidRPr="00E10BDD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2.2.Учащиеся присутствую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т на занятиях аккуратно </w:t>
      </w:r>
      <w:proofErr w:type="gramStart"/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>одетым</w:t>
      </w: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и</w:t>
      </w:r>
      <w:proofErr w:type="gramEnd"/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,  согласно Положению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об од</w:t>
      </w: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ежде и  внешнем виде учащихся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>.</w:t>
      </w:r>
    </w:p>
    <w:p w:rsidR="00882F1E" w:rsidRPr="00E10BDD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2.3.С собой учащийся 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должен иметь учебную сумку, в которой находятся учебники, тетради, дневник, пенал с письменными принадлежностями и другой учебный материал, требу</w:t>
      </w:r>
      <w:r w:rsidR="00EB1D1B" w:rsidRPr="00E10BDD">
        <w:rPr>
          <w:rFonts w:ascii="Times New Roman" w:hAnsi="Times New Roman"/>
          <w:color w:val="000000"/>
          <w:spacing w:val="-12"/>
          <w:sz w:val="24"/>
          <w:szCs w:val="24"/>
        </w:rPr>
        <w:t>ющий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>ся по расписанию.</w:t>
      </w:r>
    </w:p>
    <w:p w:rsidR="00882F1E" w:rsidRPr="00E10BDD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2.4.В Учреждении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нельзя приносить, показывать, использовать любое оружие, колющие и режущие предметы, в</w:t>
      </w: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зрывчатые, взрыво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и огнеопасные вещества, спиртные и спиртосодержащие  напитки, табачные изделия, спички, зажигалки, наркотики и другие психоактивные, одурманивающие средства, токсичные вещества и яды.</w:t>
      </w:r>
    </w:p>
    <w:p w:rsidR="00882F1E" w:rsidRPr="00E10BDD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2.5.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>Телефоны мобильной связи не рекомендуется приносить в</w:t>
      </w: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Учреждение во избежание возможного хищения и 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>порчи. В случае</w:t>
      </w:r>
      <w:proofErr w:type="gramStart"/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>,</w:t>
      </w:r>
      <w:proofErr w:type="gramEnd"/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если телефон мобильной связи имеется, он должен быть отключен перед уроком, может использоваться на перемене  только с целью осуществления необходимого безотлагательного звонка. В случае неоднократного нарушения данного правила классный руко</w:t>
      </w:r>
      <w:r w:rsidR="004775B9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водитель, заведующий 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вправе изъять мобильный телефон и поместить</w:t>
      </w:r>
      <w:r w:rsidR="004775B9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его на хранение в сейф заведующего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до передачи телефона в руки родителей (законных представителей).</w:t>
      </w:r>
    </w:p>
    <w:p w:rsidR="00882F1E" w:rsidRPr="00E10BDD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2.6.</w:t>
      </w:r>
      <w:r w:rsidR="004775B9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В Учреждение запрещается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приносить и распространять печатную продукцию, не имеющую отношения к образовательному процессу.</w:t>
      </w:r>
    </w:p>
    <w:p w:rsidR="0029097B" w:rsidRPr="00E10BDD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2.7.</w:t>
      </w:r>
      <w:r w:rsidR="00EB1D1B" w:rsidRPr="00E10BDD">
        <w:rPr>
          <w:rFonts w:ascii="Times New Roman" w:hAnsi="Times New Roman"/>
          <w:color w:val="000000"/>
          <w:sz w:val="24"/>
          <w:szCs w:val="24"/>
        </w:rPr>
        <w:t>Учащие</w:t>
      </w:r>
      <w:r w:rsidRPr="00E10BDD">
        <w:rPr>
          <w:rFonts w:ascii="Times New Roman" w:hAnsi="Times New Roman"/>
          <w:color w:val="000000"/>
          <w:sz w:val="24"/>
          <w:szCs w:val="24"/>
        </w:rPr>
        <w:t>ся</w:t>
      </w:r>
      <w:r w:rsidR="00EB1D1B" w:rsidRPr="00E10BDD">
        <w:rPr>
          <w:rFonts w:ascii="Times New Roman" w:hAnsi="Times New Roman"/>
          <w:color w:val="000000"/>
          <w:sz w:val="24"/>
          <w:szCs w:val="24"/>
        </w:rPr>
        <w:t xml:space="preserve"> с разрешения</w:t>
      </w:r>
      <w:r w:rsidR="00882F1E" w:rsidRPr="00E10BDD">
        <w:rPr>
          <w:rFonts w:ascii="Times New Roman" w:hAnsi="Times New Roman"/>
          <w:color w:val="000000"/>
          <w:sz w:val="24"/>
          <w:szCs w:val="24"/>
        </w:rPr>
        <w:t xml:space="preserve"> учителя </w:t>
      </w:r>
      <w:r w:rsidR="00EB1D1B" w:rsidRPr="00E10BDD">
        <w:rPr>
          <w:rFonts w:ascii="Times New Roman" w:hAnsi="Times New Roman"/>
          <w:color w:val="000000"/>
          <w:spacing w:val="-4"/>
          <w:sz w:val="24"/>
          <w:szCs w:val="24"/>
        </w:rPr>
        <w:t>входят в класс, спокойно занимают свое рабочие места, готовя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т все 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>необходи</w:t>
      </w: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мые принадлежности к уроку. Со 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>звонком начи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нается урок.</w:t>
      </w:r>
    </w:p>
    <w:p w:rsidR="00882F1E" w:rsidRPr="00E10BDD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sz w:val="24"/>
          <w:szCs w:val="24"/>
        </w:rPr>
        <w:t>2.8.</w:t>
      </w:r>
      <w:r w:rsidR="00EB1D1B" w:rsidRPr="00E10BDD">
        <w:rPr>
          <w:rFonts w:ascii="Times New Roman" w:hAnsi="Times New Roman"/>
          <w:color w:val="000000"/>
          <w:spacing w:val="-3"/>
          <w:sz w:val="24"/>
          <w:szCs w:val="24"/>
        </w:rPr>
        <w:t>Опоздывать</w:t>
      </w:r>
      <w:r w:rsidRPr="00E10BDD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 xml:space="preserve"> на занятия, приходить в класс после 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>звонка, покидать и пропускать занятия без уважительной причины</w:t>
      </w:r>
      <w:r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 не допускается. Опоздавший учащийся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может присутствовать 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 на уроке с разрешения учителя.</w:t>
      </w:r>
    </w:p>
    <w:p w:rsidR="00882F1E" w:rsidRPr="00E10BDD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3"/>
          <w:sz w:val="24"/>
          <w:szCs w:val="24"/>
        </w:rPr>
        <w:t>2.9.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В слу</w:t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>чае пропуска занятий учащийся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>обязан представить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882F1E" w:rsidRPr="00E10BDD">
        <w:rPr>
          <w:rFonts w:ascii="Times New Roman" w:hAnsi="Times New Roman"/>
          <w:color w:val="000000"/>
          <w:spacing w:val="-6"/>
          <w:sz w:val="24"/>
          <w:szCs w:val="24"/>
        </w:rPr>
        <w:t xml:space="preserve">классному руководителю медицинскую справку или заявление от 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>родителей с указанием причины отсутствия.</w:t>
      </w:r>
    </w:p>
    <w:p w:rsidR="00882F1E" w:rsidRPr="00E10BDD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2.10.</w:t>
      </w:r>
      <w:r w:rsidRPr="00E10BDD">
        <w:rPr>
          <w:rFonts w:ascii="Times New Roman" w:hAnsi="Times New Roman"/>
          <w:color w:val="000000"/>
          <w:sz w:val="24"/>
          <w:szCs w:val="24"/>
        </w:rPr>
        <w:t>В период отсутствия учащегося</w:t>
      </w:r>
      <w:r w:rsidR="00882F1E" w:rsidRPr="00E10BDD">
        <w:rPr>
          <w:rFonts w:ascii="Times New Roman" w:hAnsi="Times New Roman"/>
          <w:color w:val="000000"/>
          <w:sz w:val="24"/>
          <w:szCs w:val="24"/>
        </w:rPr>
        <w:t xml:space="preserve"> на занятиях ответствен</w:t>
      </w:r>
      <w:r w:rsidR="00882F1E" w:rsidRPr="00E10BDD">
        <w:rPr>
          <w:rFonts w:ascii="Times New Roman" w:hAnsi="Times New Roman"/>
          <w:color w:val="000000"/>
          <w:sz w:val="24"/>
          <w:szCs w:val="24"/>
        </w:rPr>
        <w:softHyphen/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>ность за прохождение п</w:t>
      </w: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рограммы возлагается на учащегося 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 и его </w:t>
      </w:r>
      <w:r w:rsidR="00882F1E" w:rsidRPr="00E10BDD">
        <w:rPr>
          <w:rFonts w:ascii="Times New Roman" w:hAnsi="Times New Roman"/>
          <w:color w:val="000000"/>
          <w:spacing w:val="-6"/>
          <w:sz w:val="24"/>
          <w:szCs w:val="24"/>
        </w:rPr>
        <w:t>родителей</w:t>
      </w:r>
      <w:r w:rsidRPr="00E10BDD">
        <w:rPr>
          <w:rFonts w:ascii="Times New Roman" w:hAnsi="Times New Roman"/>
          <w:color w:val="000000"/>
          <w:spacing w:val="-6"/>
          <w:sz w:val="24"/>
          <w:szCs w:val="24"/>
        </w:rPr>
        <w:t xml:space="preserve"> (законных представителей)</w:t>
      </w:r>
      <w:r w:rsidR="00882F1E" w:rsidRPr="00E10BDD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882F1E" w:rsidRPr="00E10BDD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spacing w:val="-14"/>
          <w:sz w:val="24"/>
          <w:szCs w:val="24"/>
        </w:rPr>
        <w:t>2.11.</w:t>
      </w:r>
      <w:r w:rsidR="00731096" w:rsidRPr="00E10BDD">
        <w:rPr>
          <w:rFonts w:ascii="Times New Roman" w:hAnsi="Times New Roman"/>
          <w:spacing w:val="-7"/>
          <w:sz w:val="24"/>
          <w:szCs w:val="24"/>
        </w:rPr>
        <w:t>Убытие из Учреждения</w:t>
      </w:r>
      <w:r w:rsidR="00882F1E" w:rsidRPr="00E10BDD">
        <w:rPr>
          <w:rFonts w:ascii="Times New Roman" w:hAnsi="Times New Roman"/>
          <w:spacing w:val="-7"/>
          <w:sz w:val="24"/>
          <w:szCs w:val="24"/>
        </w:rPr>
        <w:t xml:space="preserve">  во время </w:t>
      </w:r>
      <w:r w:rsidR="00731096" w:rsidRPr="00E10BDD">
        <w:rPr>
          <w:rFonts w:ascii="Times New Roman" w:hAnsi="Times New Roman"/>
          <w:spacing w:val="-6"/>
          <w:sz w:val="24"/>
          <w:szCs w:val="24"/>
        </w:rPr>
        <w:t>занятий и перемен допускается</w:t>
      </w:r>
      <w:r w:rsidR="00882F1E" w:rsidRPr="00E10BDD">
        <w:rPr>
          <w:rFonts w:ascii="Times New Roman" w:hAnsi="Times New Roman"/>
          <w:spacing w:val="-6"/>
          <w:sz w:val="24"/>
          <w:szCs w:val="24"/>
        </w:rPr>
        <w:t xml:space="preserve"> только с  разрешения классного руководителя. </w:t>
      </w:r>
    </w:p>
    <w:p w:rsidR="00882F1E" w:rsidRPr="00E10BDD" w:rsidRDefault="00731096" w:rsidP="00731096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pacing w:val="-7"/>
          <w:sz w:val="24"/>
          <w:szCs w:val="24"/>
        </w:rPr>
      </w:pPr>
      <w:r w:rsidRPr="00E10BDD">
        <w:rPr>
          <w:rFonts w:ascii="Times New Roman" w:hAnsi="Times New Roman"/>
          <w:spacing w:val="-13"/>
          <w:sz w:val="24"/>
          <w:szCs w:val="24"/>
        </w:rPr>
        <w:t>2.12.</w:t>
      </w:r>
      <w:r w:rsidRPr="00E10BDD">
        <w:rPr>
          <w:rFonts w:ascii="Times New Roman" w:hAnsi="Times New Roman"/>
          <w:spacing w:val="-6"/>
          <w:sz w:val="24"/>
          <w:szCs w:val="24"/>
        </w:rPr>
        <w:t>Учащиеся</w:t>
      </w:r>
      <w:r w:rsidR="00882F1E" w:rsidRPr="00E10BDD">
        <w:rPr>
          <w:rFonts w:ascii="Times New Roman" w:hAnsi="Times New Roman"/>
          <w:spacing w:val="-6"/>
          <w:sz w:val="24"/>
          <w:szCs w:val="24"/>
        </w:rPr>
        <w:t xml:space="preserve"> проявляют уважение ко всем стар</w:t>
      </w:r>
      <w:r w:rsidR="00882F1E" w:rsidRPr="00E10BDD">
        <w:rPr>
          <w:rFonts w:ascii="Times New Roman" w:hAnsi="Times New Roman"/>
          <w:spacing w:val="-6"/>
          <w:sz w:val="24"/>
          <w:szCs w:val="24"/>
        </w:rPr>
        <w:softHyphen/>
      </w:r>
      <w:r w:rsidR="00882F1E" w:rsidRPr="00E10BDD">
        <w:rPr>
          <w:rFonts w:ascii="Times New Roman" w:hAnsi="Times New Roman"/>
          <w:spacing w:val="-1"/>
          <w:sz w:val="24"/>
          <w:szCs w:val="24"/>
        </w:rPr>
        <w:t>шим, заботятся о младших</w:t>
      </w:r>
      <w:r w:rsidRPr="00E10BDD">
        <w:rPr>
          <w:rFonts w:ascii="Times New Roman" w:hAnsi="Times New Roman"/>
          <w:spacing w:val="-1"/>
          <w:sz w:val="24"/>
          <w:szCs w:val="24"/>
        </w:rPr>
        <w:t>. Ко всем взрослым учащиеся</w:t>
      </w:r>
      <w:r w:rsidR="00882F1E" w:rsidRPr="00E10BD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0BDD">
        <w:rPr>
          <w:rFonts w:ascii="Times New Roman" w:hAnsi="Times New Roman"/>
          <w:spacing w:val="-7"/>
          <w:sz w:val="24"/>
          <w:szCs w:val="24"/>
        </w:rPr>
        <w:t xml:space="preserve">обращаются на «Вы», а также  по имени </w:t>
      </w:r>
      <w:r w:rsidR="00882F1E" w:rsidRPr="00E10BDD">
        <w:rPr>
          <w:rFonts w:ascii="Times New Roman" w:hAnsi="Times New Roman"/>
          <w:spacing w:val="-7"/>
          <w:sz w:val="24"/>
          <w:szCs w:val="24"/>
        </w:rPr>
        <w:t xml:space="preserve">отчеству. </w:t>
      </w:r>
    </w:p>
    <w:p w:rsidR="00882F1E" w:rsidRPr="00E10BDD" w:rsidRDefault="00731096" w:rsidP="00731096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spacing w:val="-13"/>
          <w:sz w:val="24"/>
          <w:szCs w:val="24"/>
        </w:rPr>
        <w:t>2.13.</w:t>
      </w:r>
      <w:r w:rsidR="00882F1E" w:rsidRPr="00E10BDD">
        <w:rPr>
          <w:rFonts w:ascii="Times New Roman" w:hAnsi="Times New Roman"/>
          <w:spacing w:val="-4"/>
          <w:sz w:val="24"/>
          <w:szCs w:val="24"/>
        </w:rPr>
        <w:t>Пропускают в коридорах, а также первыми в дверь уч</w:t>
      </w:r>
      <w:r w:rsidRPr="00E10BDD">
        <w:rPr>
          <w:rFonts w:ascii="Times New Roman" w:hAnsi="Times New Roman"/>
          <w:spacing w:val="-4"/>
          <w:sz w:val="24"/>
          <w:szCs w:val="24"/>
        </w:rPr>
        <w:t>ащиеся</w:t>
      </w:r>
      <w:r w:rsidRPr="00E10BDD">
        <w:rPr>
          <w:rFonts w:ascii="Times New Roman" w:hAnsi="Times New Roman"/>
          <w:spacing w:val="-6"/>
          <w:sz w:val="24"/>
          <w:szCs w:val="24"/>
        </w:rPr>
        <w:t xml:space="preserve"> – взрослых, старшие учащиеся – </w:t>
      </w:r>
      <w:r w:rsidR="00882F1E" w:rsidRPr="00E10BDD">
        <w:rPr>
          <w:rFonts w:ascii="Times New Roman" w:hAnsi="Times New Roman"/>
          <w:spacing w:val="-6"/>
          <w:sz w:val="24"/>
          <w:szCs w:val="24"/>
        </w:rPr>
        <w:t xml:space="preserve"> младших, мальчики</w:t>
      </w:r>
      <w:r w:rsidRPr="00E10BDD">
        <w:rPr>
          <w:rFonts w:ascii="Times New Roman" w:hAnsi="Times New Roman"/>
          <w:spacing w:val="-6"/>
          <w:sz w:val="24"/>
          <w:szCs w:val="24"/>
        </w:rPr>
        <w:t xml:space="preserve"> – </w:t>
      </w:r>
      <w:r w:rsidR="00882F1E" w:rsidRPr="00E10BDD">
        <w:rPr>
          <w:rFonts w:ascii="Times New Roman" w:hAnsi="Times New Roman"/>
          <w:spacing w:val="-7"/>
          <w:sz w:val="24"/>
          <w:szCs w:val="24"/>
        </w:rPr>
        <w:t>девочек.</w:t>
      </w:r>
    </w:p>
    <w:p w:rsidR="00882F1E" w:rsidRPr="00E10BDD" w:rsidRDefault="00731096" w:rsidP="00731096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spacing w:val="-13"/>
          <w:sz w:val="24"/>
          <w:szCs w:val="24"/>
        </w:rPr>
        <w:lastRenderedPageBreak/>
        <w:t>2.14.</w:t>
      </w:r>
      <w:r w:rsidRPr="00E10BDD">
        <w:rPr>
          <w:rFonts w:ascii="Times New Roman" w:hAnsi="Times New Roman"/>
          <w:spacing w:val="-3"/>
          <w:sz w:val="24"/>
          <w:szCs w:val="24"/>
        </w:rPr>
        <w:t>Учащиеся берегут имущество Учреждение</w:t>
      </w:r>
      <w:r w:rsidR="00882F1E" w:rsidRPr="00E10BDD">
        <w:rPr>
          <w:rFonts w:ascii="Times New Roman" w:hAnsi="Times New Roman"/>
          <w:spacing w:val="-3"/>
          <w:sz w:val="24"/>
          <w:szCs w:val="24"/>
        </w:rPr>
        <w:t>, свое, а также всех лиц, находящихся в здании и на территории школы.</w:t>
      </w:r>
    </w:p>
    <w:p w:rsidR="00882F1E" w:rsidRPr="00E10BDD" w:rsidRDefault="00731096" w:rsidP="00731096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spacing w:val="-15"/>
          <w:sz w:val="24"/>
          <w:szCs w:val="24"/>
        </w:rPr>
        <w:t>2.15.</w:t>
      </w:r>
      <w:r w:rsidR="00882F1E" w:rsidRPr="00E10BDD">
        <w:rPr>
          <w:rFonts w:ascii="Times New Roman" w:hAnsi="Times New Roman"/>
          <w:spacing w:val="-9"/>
          <w:sz w:val="24"/>
          <w:szCs w:val="24"/>
        </w:rPr>
        <w:t xml:space="preserve">Личное имущество </w:t>
      </w:r>
      <w:r w:rsidR="00EB1D1B" w:rsidRPr="00E10BDD">
        <w:rPr>
          <w:rFonts w:ascii="Times New Roman" w:hAnsi="Times New Roman"/>
          <w:spacing w:val="-9"/>
          <w:sz w:val="24"/>
          <w:szCs w:val="24"/>
        </w:rPr>
        <w:t xml:space="preserve">учащегося </w:t>
      </w:r>
      <w:r w:rsidR="00882F1E" w:rsidRPr="00E10BDD">
        <w:rPr>
          <w:rFonts w:ascii="Times New Roman" w:hAnsi="Times New Roman"/>
          <w:spacing w:val="-9"/>
          <w:sz w:val="24"/>
          <w:szCs w:val="24"/>
        </w:rPr>
        <w:t>является неприкосновенным, но предъ</w:t>
      </w:r>
      <w:r w:rsidR="00882F1E" w:rsidRPr="00E10BDD">
        <w:rPr>
          <w:rFonts w:ascii="Times New Roman" w:hAnsi="Times New Roman"/>
          <w:spacing w:val="-9"/>
          <w:sz w:val="24"/>
          <w:szCs w:val="24"/>
        </w:rPr>
        <w:softHyphen/>
      </w:r>
      <w:r w:rsidRPr="00E10BDD">
        <w:rPr>
          <w:rFonts w:ascii="Times New Roman" w:hAnsi="Times New Roman"/>
          <w:spacing w:val="-4"/>
          <w:sz w:val="24"/>
          <w:szCs w:val="24"/>
        </w:rPr>
        <w:t>является учащимся</w:t>
      </w:r>
      <w:r w:rsidR="00882F1E" w:rsidRPr="00E10BDD">
        <w:rPr>
          <w:rFonts w:ascii="Times New Roman" w:hAnsi="Times New Roman"/>
          <w:spacing w:val="-4"/>
          <w:sz w:val="24"/>
          <w:szCs w:val="24"/>
        </w:rPr>
        <w:t xml:space="preserve"> к досмотру по требованию уполномоченных </w:t>
      </w:r>
      <w:r w:rsidR="00882F1E" w:rsidRPr="00E10BDD">
        <w:rPr>
          <w:rFonts w:ascii="Times New Roman" w:hAnsi="Times New Roman"/>
          <w:spacing w:val="-3"/>
          <w:sz w:val="24"/>
          <w:szCs w:val="24"/>
        </w:rPr>
        <w:t>лиц в присутствии родителей</w:t>
      </w:r>
      <w:r w:rsidRPr="00E10BDD">
        <w:rPr>
          <w:rFonts w:ascii="Times New Roman" w:hAnsi="Times New Roman"/>
          <w:spacing w:val="-3"/>
          <w:sz w:val="24"/>
          <w:szCs w:val="24"/>
        </w:rPr>
        <w:t xml:space="preserve"> (законных представителе)</w:t>
      </w:r>
      <w:r w:rsidR="00882F1E" w:rsidRPr="00E10BDD">
        <w:rPr>
          <w:rFonts w:ascii="Times New Roman" w:hAnsi="Times New Roman"/>
          <w:spacing w:val="-3"/>
          <w:sz w:val="24"/>
          <w:szCs w:val="24"/>
        </w:rPr>
        <w:t xml:space="preserve"> или педагогов.</w:t>
      </w:r>
    </w:p>
    <w:p w:rsidR="00882F1E" w:rsidRPr="00E10BDD" w:rsidRDefault="00731096" w:rsidP="00731096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spacing w:val="-15"/>
          <w:sz w:val="24"/>
          <w:szCs w:val="24"/>
        </w:rPr>
        <w:t>2.16.</w:t>
      </w:r>
      <w:r w:rsidRPr="00E10BDD">
        <w:rPr>
          <w:rFonts w:ascii="Times New Roman" w:hAnsi="Times New Roman"/>
          <w:sz w:val="24"/>
          <w:szCs w:val="24"/>
        </w:rPr>
        <w:t>Учащиеся</w:t>
      </w:r>
      <w:r w:rsidR="00882F1E" w:rsidRPr="00E10BDD">
        <w:rPr>
          <w:rFonts w:ascii="Times New Roman" w:hAnsi="Times New Roman"/>
          <w:sz w:val="24"/>
          <w:szCs w:val="24"/>
        </w:rPr>
        <w:t xml:space="preserve"> не имеют права во врем</w:t>
      </w:r>
      <w:r w:rsidRPr="00E10BDD">
        <w:rPr>
          <w:rFonts w:ascii="Times New Roman" w:hAnsi="Times New Roman"/>
          <w:sz w:val="24"/>
          <w:szCs w:val="24"/>
        </w:rPr>
        <w:t>я нахождения на территории Учреждения</w:t>
      </w:r>
      <w:r w:rsidR="00882F1E" w:rsidRPr="00E10BDD">
        <w:rPr>
          <w:rFonts w:ascii="Times New Roman" w:hAnsi="Times New Roman"/>
          <w:sz w:val="24"/>
          <w:szCs w:val="24"/>
        </w:rPr>
        <w:t xml:space="preserve"> и при проведении школьных мероприятий совершать действия, опасные для жи</w:t>
      </w:r>
      <w:r w:rsidRPr="00E10BDD">
        <w:rPr>
          <w:rFonts w:ascii="Times New Roman" w:hAnsi="Times New Roman"/>
          <w:sz w:val="24"/>
          <w:szCs w:val="24"/>
        </w:rPr>
        <w:t>зни и здоровья самих учащихся</w:t>
      </w:r>
      <w:r w:rsidR="00882F1E" w:rsidRPr="00E10BDD">
        <w:rPr>
          <w:rFonts w:ascii="Times New Roman" w:hAnsi="Times New Roman"/>
          <w:sz w:val="24"/>
          <w:szCs w:val="24"/>
        </w:rPr>
        <w:t xml:space="preserve"> и окружающих.</w:t>
      </w:r>
    </w:p>
    <w:p w:rsidR="00882F1E" w:rsidRPr="00E10BDD" w:rsidRDefault="00731096" w:rsidP="00731096">
      <w:pPr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sz w:val="24"/>
          <w:szCs w:val="24"/>
        </w:rPr>
        <w:t>2.17.В Учреждении</w:t>
      </w:r>
      <w:r w:rsidR="00EB1D1B" w:rsidRPr="00E10BDD">
        <w:rPr>
          <w:rFonts w:ascii="Times New Roman" w:hAnsi="Times New Roman"/>
          <w:sz w:val="24"/>
          <w:szCs w:val="24"/>
        </w:rPr>
        <w:t xml:space="preserve"> и на его</w:t>
      </w:r>
      <w:r w:rsidR="00882F1E" w:rsidRPr="00E10BDD">
        <w:rPr>
          <w:rFonts w:ascii="Times New Roman" w:hAnsi="Times New Roman"/>
          <w:sz w:val="24"/>
          <w:szCs w:val="24"/>
        </w:rPr>
        <w:t xml:space="preserve"> территории запрещается курить, сквернословить, чрезмерно использовать косметику, приносить и распивать спиртные напитки.</w:t>
      </w:r>
    </w:p>
    <w:p w:rsidR="00882F1E" w:rsidRPr="00E10BDD" w:rsidRDefault="00731096" w:rsidP="00731096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pacing w:val="-6"/>
          <w:sz w:val="24"/>
          <w:szCs w:val="24"/>
        </w:rPr>
      </w:pPr>
      <w:r w:rsidRPr="00E10BDD">
        <w:rPr>
          <w:rFonts w:ascii="Times New Roman" w:hAnsi="Times New Roman"/>
          <w:spacing w:val="-14"/>
          <w:sz w:val="24"/>
          <w:szCs w:val="24"/>
        </w:rPr>
        <w:t>2.18.</w:t>
      </w:r>
      <w:r w:rsidRPr="00E10BDD">
        <w:rPr>
          <w:rFonts w:ascii="Times New Roman" w:hAnsi="Times New Roman"/>
          <w:spacing w:val="-2"/>
          <w:sz w:val="24"/>
          <w:szCs w:val="24"/>
        </w:rPr>
        <w:t>Учащиеся</w:t>
      </w:r>
      <w:r w:rsidR="00882F1E" w:rsidRPr="00E10BDD">
        <w:rPr>
          <w:rFonts w:ascii="Times New Roman" w:hAnsi="Times New Roman"/>
          <w:spacing w:val="-2"/>
          <w:sz w:val="24"/>
          <w:szCs w:val="24"/>
        </w:rPr>
        <w:t xml:space="preserve"> в любом месте ведут себя достойно и </w:t>
      </w:r>
      <w:r w:rsidR="00882F1E" w:rsidRPr="00E10BDD">
        <w:rPr>
          <w:rFonts w:ascii="Times New Roman" w:hAnsi="Times New Roman"/>
          <w:spacing w:val="-7"/>
          <w:sz w:val="24"/>
          <w:szCs w:val="24"/>
        </w:rPr>
        <w:t xml:space="preserve">поступают так, чтобы не уронить свою честь, авторитет родителей </w:t>
      </w:r>
      <w:r w:rsidRPr="00E10BDD">
        <w:rPr>
          <w:rFonts w:ascii="Times New Roman" w:hAnsi="Times New Roman"/>
          <w:spacing w:val="-7"/>
          <w:sz w:val="24"/>
          <w:szCs w:val="24"/>
        </w:rPr>
        <w:t xml:space="preserve">(законных представителей) </w:t>
      </w:r>
      <w:r w:rsidRPr="00E10BDD">
        <w:rPr>
          <w:rFonts w:ascii="Times New Roman" w:hAnsi="Times New Roman"/>
          <w:spacing w:val="-6"/>
          <w:sz w:val="24"/>
          <w:szCs w:val="24"/>
        </w:rPr>
        <w:t>и Учреждения</w:t>
      </w:r>
      <w:r w:rsidR="00882F1E" w:rsidRPr="00E10BDD">
        <w:rPr>
          <w:rFonts w:ascii="Times New Roman" w:hAnsi="Times New Roman"/>
          <w:spacing w:val="-6"/>
          <w:sz w:val="24"/>
          <w:szCs w:val="24"/>
        </w:rPr>
        <w:t>.</w:t>
      </w:r>
    </w:p>
    <w:p w:rsidR="00731096" w:rsidRPr="00E10BDD" w:rsidRDefault="00731096" w:rsidP="00731096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</w:p>
    <w:p w:rsidR="00882F1E" w:rsidRPr="00E10BDD" w:rsidRDefault="00731096" w:rsidP="00731096">
      <w:pPr>
        <w:shd w:val="clear" w:color="auto" w:fill="FFFFFF"/>
        <w:spacing w:after="0" w:line="240" w:lineRule="auto"/>
        <w:ind w:left="195" w:right="195"/>
        <w:jc w:val="center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  <w:r w:rsidRPr="00E10BDD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3.</w:t>
      </w:r>
      <w:r w:rsidR="00882F1E" w:rsidRPr="00E10BDD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Правила поведения учащихся на уроках</w:t>
      </w:r>
    </w:p>
    <w:p w:rsidR="00731096" w:rsidRPr="00E10BDD" w:rsidRDefault="00731096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4"/>
          <w:szCs w:val="24"/>
        </w:rPr>
      </w:pPr>
    </w:p>
    <w:p w:rsidR="00882F1E" w:rsidRPr="00E10BDD" w:rsidRDefault="00731096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3.1.Учащиеся 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приветствуют любого взрослого вставанием 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>и садятся по разрешению учителя.</w:t>
      </w:r>
    </w:p>
    <w:p w:rsidR="00841A77" w:rsidRPr="00E10BDD" w:rsidRDefault="00731096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E10BDD">
        <w:rPr>
          <w:rFonts w:ascii="Times New Roman" w:hAnsi="Times New Roman"/>
          <w:sz w:val="24"/>
          <w:szCs w:val="24"/>
        </w:rPr>
        <w:t>3.2.</w:t>
      </w:r>
      <w:r w:rsidRPr="00E10BDD">
        <w:rPr>
          <w:rFonts w:ascii="Times New Roman" w:hAnsi="Times New Roman"/>
          <w:color w:val="000000"/>
          <w:spacing w:val="-9"/>
          <w:sz w:val="24"/>
          <w:szCs w:val="24"/>
        </w:rPr>
        <w:t>Во время урока учащиеся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 должны внимательно слушать 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учителя, выполнять его требования, не противоречащие закон</w:t>
      </w: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>одательству</w:t>
      </w:r>
      <w:r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 и правилам Учреждения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. </w:t>
      </w:r>
    </w:p>
    <w:p w:rsidR="00882F1E" w:rsidRPr="00E10BDD" w:rsidRDefault="00841A77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9"/>
          <w:sz w:val="24"/>
          <w:szCs w:val="24"/>
        </w:rPr>
        <w:t>3.2.1.Учитель может давать учащимся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 задания, 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 xml:space="preserve">вызывать к доске, вести опрос в устной и письменной формах, </w:t>
      </w: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оценивать </w:t>
      </w:r>
      <w:proofErr w:type="gramStart"/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>класс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>ную</w:t>
      </w:r>
      <w:proofErr w:type="gramEnd"/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, домашнюю, контрольную работы. Критерии оценки по каждому предмету должны быть доведены до сведения </w:t>
      </w:r>
      <w:r w:rsidRPr="00E10BDD">
        <w:rPr>
          <w:rFonts w:ascii="Times New Roman" w:hAnsi="Times New Roman"/>
          <w:color w:val="000000"/>
          <w:spacing w:val="-3"/>
          <w:sz w:val="24"/>
          <w:szCs w:val="24"/>
        </w:rPr>
        <w:t>учащихся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 xml:space="preserve"> и их родителей (законных представителей).</w:t>
      </w:r>
      <w:r w:rsidR="00882F1E" w:rsidRPr="00E10BDD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E10BDD">
        <w:rPr>
          <w:rFonts w:ascii="Times New Roman" w:hAnsi="Times New Roman"/>
          <w:color w:val="000000"/>
          <w:spacing w:val="-8"/>
          <w:sz w:val="24"/>
          <w:szCs w:val="24"/>
        </w:rPr>
        <w:t>3.2.2.Во время урока дневник учащегося  должен находиться</w:t>
      </w:r>
      <w:r w:rsidR="00882F1E" w:rsidRPr="00E10BDD">
        <w:rPr>
          <w:rFonts w:ascii="Times New Roman" w:hAnsi="Times New Roman"/>
          <w:color w:val="000000"/>
          <w:spacing w:val="-8"/>
          <w:sz w:val="24"/>
          <w:szCs w:val="24"/>
        </w:rPr>
        <w:t xml:space="preserve"> на парте</w:t>
      </w:r>
      <w:r w:rsidRPr="00E10BDD">
        <w:rPr>
          <w:rFonts w:ascii="Times New Roman" w:hAnsi="Times New Roman"/>
          <w:color w:val="000000"/>
          <w:spacing w:val="-8"/>
          <w:sz w:val="24"/>
          <w:szCs w:val="24"/>
        </w:rPr>
        <w:t xml:space="preserve">, </w:t>
      </w:r>
      <w:r w:rsidR="00882F1E" w:rsidRPr="00E10BDD">
        <w:rPr>
          <w:rFonts w:ascii="Times New Roman" w:hAnsi="Times New Roman"/>
          <w:color w:val="000000"/>
          <w:spacing w:val="-8"/>
          <w:sz w:val="24"/>
          <w:szCs w:val="24"/>
        </w:rPr>
        <w:t xml:space="preserve"> и предъяв</w:t>
      </w:r>
      <w:r w:rsidR="00882F1E" w:rsidRPr="00E10BDD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="00EB1D1B" w:rsidRPr="00E10BDD">
        <w:rPr>
          <w:rFonts w:ascii="Times New Roman" w:hAnsi="Times New Roman"/>
          <w:color w:val="000000"/>
          <w:spacing w:val="-4"/>
          <w:sz w:val="24"/>
          <w:szCs w:val="24"/>
        </w:rPr>
        <w:t>ля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 w:rsidR="00EB1D1B" w:rsidRPr="00E10BDD">
        <w:rPr>
          <w:rFonts w:ascii="Times New Roman" w:hAnsi="Times New Roman"/>
          <w:color w:val="000000"/>
          <w:spacing w:val="-4"/>
          <w:sz w:val="24"/>
          <w:szCs w:val="24"/>
        </w:rPr>
        <w:t>ь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ся учителю по его просьбе для записей и выставления отме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softHyphen/>
        <w:t xml:space="preserve">ток. </w:t>
      </w:r>
    </w:p>
    <w:p w:rsidR="00882F1E" w:rsidRPr="00E10BDD" w:rsidRDefault="00841A77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3.3.</w:t>
      </w:r>
      <w:r w:rsidRPr="00E10BDD">
        <w:rPr>
          <w:rFonts w:ascii="Times New Roman" w:hAnsi="Times New Roman"/>
          <w:color w:val="000000"/>
          <w:spacing w:val="-6"/>
          <w:sz w:val="24"/>
          <w:szCs w:val="24"/>
        </w:rPr>
        <w:t xml:space="preserve">В исключительных случаях учащийся </w:t>
      </w:r>
      <w:r w:rsidR="00704FBD" w:rsidRPr="00E10BDD">
        <w:rPr>
          <w:rFonts w:ascii="Times New Roman" w:hAnsi="Times New Roman"/>
          <w:color w:val="000000"/>
          <w:spacing w:val="-6"/>
          <w:sz w:val="24"/>
          <w:szCs w:val="24"/>
        </w:rPr>
        <w:t>может прибыть</w:t>
      </w:r>
      <w:r w:rsidR="00882F1E" w:rsidRPr="00E10BDD">
        <w:rPr>
          <w:rFonts w:ascii="Times New Roman" w:hAnsi="Times New Roman"/>
          <w:color w:val="000000"/>
          <w:spacing w:val="-6"/>
          <w:sz w:val="24"/>
          <w:szCs w:val="24"/>
        </w:rPr>
        <w:t xml:space="preserve"> не гото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>вым к уроку, о чем должен заранее предупредить учителя.</w:t>
      </w:r>
      <w:proofErr w:type="gramEnd"/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 На сле</w:t>
      </w:r>
      <w:r w:rsidRPr="00E10BDD">
        <w:rPr>
          <w:rFonts w:ascii="Times New Roman" w:hAnsi="Times New Roman"/>
          <w:color w:val="000000"/>
          <w:spacing w:val="-8"/>
          <w:sz w:val="24"/>
          <w:szCs w:val="24"/>
        </w:rPr>
        <w:t>дующем уроке  учащийся  должен</w:t>
      </w:r>
      <w:r w:rsidR="00882F1E" w:rsidRPr="00E10BDD">
        <w:rPr>
          <w:rFonts w:ascii="Times New Roman" w:hAnsi="Times New Roman"/>
          <w:color w:val="000000"/>
          <w:spacing w:val="-8"/>
          <w:sz w:val="24"/>
          <w:szCs w:val="24"/>
        </w:rPr>
        <w:t xml:space="preserve"> отчитаться перед учителем о 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выполненном задании.</w:t>
      </w:r>
    </w:p>
    <w:p w:rsidR="00882F1E" w:rsidRPr="00E10BDD" w:rsidRDefault="00841A77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3.4.</w:t>
      </w:r>
      <w:r w:rsidRPr="00E10BDD">
        <w:rPr>
          <w:rFonts w:ascii="Times New Roman" w:hAnsi="Times New Roman"/>
          <w:color w:val="000000"/>
          <w:spacing w:val="-9"/>
          <w:sz w:val="24"/>
          <w:szCs w:val="24"/>
        </w:rPr>
        <w:t>Во время урока запрещается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 шуметь, отвлекаться самому и отвле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softHyphen/>
        <w:t>кать других разговорами, играми, перепиской и другими, не относя</w:t>
      </w:r>
      <w:r w:rsidR="00882F1E" w:rsidRPr="00E10BDD">
        <w:rPr>
          <w:rFonts w:ascii="Times New Roman" w:hAnsi="Times New Roman"/>
          <w:color w:val="000000"/>
          <w:spacing w:val="-10"/>
          <w:sz w:val="24"/>
          <w:szCs w:val="24"/>
        </w:rPr>
        <w:t>щимися к уроку, делами</w:t>
      </w:r>
      <w:r w:rsidRPr="00E10BDD">
        <w:rPr>
          <w:rFonts w:ascii="Times New Roman" w:hAnsi="Times New Roman"/>
          <w:color w:val="000000"/>
          <w:spacing w:val="-10"/>
          <w:sz w:val="24"/>
          <w:szCs w:val="24"/>
        </w:rPr>
        <w:t>. На занятиях каждый учащийся  обязан</w:t>
      </w:r>
      <w:r w:rsidR="00882F1E" w:rsidRPr="00E10BDD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учиться.</w:t>
      </w:r>
      <w:r w:rsidR="00882F1E" w:rsidRPr="00E10BDD">
        <w:rPr>
          <w:rFonts w:ascii="Times New Roman" w:hAnsi="Times New Roman"/>
          <w:sz w:val="24"/>
          <w:szCs w:val="24"/>
        </w:rPr>
        <w:t xml:space="preserve"> </w:t>
      </w:r>
    </w:p>
    <w:p w:rsidR="00882F1E" w:rsidRPr="00E10BDD" w:rsidRDefault="00841A77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3.5.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882F1E" w:rsidRPr="00E10BDD">
        <w:rPr>
          <w:rFonts w:ascii="Times New Roman" w:hAnsi="Times New Roman"/>
          <w:sz w:val="24"/>
          <w:szCs w:val="24"/>
        </w:rPr>
        <w:t>Ес</w:t>
      </w:r>
      <w:r w:rsidRPr="00E10BDD">
        <w:rPr>
          <w:rFonts w:ascii="Times New Roman" w:hAnsi="Times New Roman"/>
          <w:sz w:val="24"/>
          <w:szCs w:val="24"/>
        </w:rPr>
        <w:t>ли во время занятий учащемуся</w:t>
      </w:r>
      <w:r w:rsidR="00882F1E" w:rsidRPr="00E10BDD">
        <w:rPr>
          <w:rFonts w:ascii="Times New Roman" w:hAnsi="Times New Roman"/>
          <w:sz w:val="24"/>
          <w:szCs w:val="24"/>
        </w:rPr>
        <w:t xml:space="preserve"> необходимо выйти из класса по уважительной причине, то он долж</w:t>
      </w:r>
      <w:r w:rsidRPr="00E10BDD">
        <w:rPr>
          <w:rFonts w:ascii="Times New Roman" w:hAnsi="Times New Roman"/>
          <w:sz w:val="24"/>
          <w:szCs w:val="24"/>
        </w:rPr>
        <w:t>ен попросить разрешение учителя. Учитель</w:t>
      </w:r>
      <w:r w:rsidR="00882F1E" w:rsidRPr="00E10BDD">
        <w:rPr>
          <w:rFonts w:ascii="Times New Roman" w:hAnsi="Times New Roman"/>
          <w:sz w:val="24"/>
          <w:szCs w:val="24"/>
        </w:rPr>
        <w:t xml:space="preserve"> обязан удовлетв</w:t>
      </w:r>
      <w:r w:rsidRPr="00E10BDD">
        <w:rPr>
          <w:rFonts w:ascii="Times New Roman" w:hAnsi="Times New Roman"/>
          <w:sz w:val="24"/>
          <w:szCs w:val="24"/>
        </w:rPr>
        <w:t>орить такую просьбу учащегося и проконтролировать его возвращение  в класс.</w:t>
      </w:r>
    </w:p>
    <w:p w:rsidR="00882F1E" w:rsidRPr="00E10BDD" w:rsidRDefault="00841A77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3.6.</w:t>
      </w:r>
      <w:r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На уроке учащийся 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 может обратиться к учителю, задать вопрос 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>или ответить, только подняв руку и получив разрешение.</w:t>
      </w:r>
    </w:p>
    <w:p w:rsidR="00841A77" w:rsidRPr="00E10BDD" w:rsidRDefault="00841A77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4"/>
          <w:szCs w:val="24"/>
        </w:rPr>
      </w:pPr>
    </w:p>
    <w:p w:rsidR="00882F1E" w:rsidRPr="00E10BDD" w:rsidRDefault="00841A77" w:rsidP="00841A77">
      <w:pPr>
        <w:shd w:val="clear" w:color="auto" w:fill="FFFFFF"/>
        <w:spacing w:after="0" w:line="240" w:lineRule="auto"/>
        <w:ind w:left="195" w:right="195"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E10BDD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4.</w:t>
      </w:r>
      <w:r w:rsidR="00882F1E" w:rsidRPr="00E10BDD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Правила поведения учащихся на переменах, </w:t>
      </w:r>
      <w:r w:rsidR="00882F1E" w:rsidRPr="00E10BDD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до и после уроков</w:t>
      </w:r>
    </w:p>
    <w:p w:rsidR="00841A77" w:rsidRPr="00E10BDD" w:rsidRDefault="00841A77" w:rsidP="00841A77">
      <w:pPr>
        <w:shd w:val="clear" w:color="auto" w:fill="FFFFFF"/>
        <w:spacing w:after="0" w:line="240" w:lineRule="auto"/>
        <w:ind w:left="195" w:right="195"/>
        <w:jc w:val="center"/>
        <w:rPr>
          <w:rFonts w:ascii="Times New Roman" w:hAnsi="Times New Roman"/>
          <w:sz w:val="24"/>
          <w:szCs w:val="24"/>
        </w:rPr>
      </w:pPr>
    </w:p>
    <w:p w:rsidR="00882F1E" w:rsidRPr="00E10BDD" w:rsidRDefault="00841A77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>4.1.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>Учащиеся обязаны использовать время перемен для отдыха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882F1E" w:rsidRPr="00E10BDD" w:rsidRDefault="00841A77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1"/>
          <w:sz w:val="24"/>
          <w:szCs w:val="24"/>
        </w:rPr>
        <w:t>4.2.Учащимся запрещается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:</w:t>
      </w:r>
    </w:p>
    <w:p w:rsidR="00882F1E" w:rsidRPr="00E10BDD" w:rsidRDefault="00841A77" w:rsidP="00841A77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6"/>
          <w:sz w:val="24"/>
          <w:szCs w:val="24"/>
        </w:rPr>
        <w:t>курить;</w:t>
      </w:r>
    </w:p>
    <w:p w:rsidR="00882F1E" w:rsidRPr="00E10BDD" w:rsidRDefault="00841A77" w:rsidP="00841A77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-покидать Учреждение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до окончания занятий по расписанию;</w:t>
      </w:r>
    </w:p>
    <w:p w:rsidR="00882F1E" w:rsidRPr="00E10BDD" w:rsidRDefault="00841A77" w:rsidP="00841A77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бегать по лестницам и коридорам;</w:t>
      </w:r>
    </w:p>
    <w:p w:rsidR="00882F1E" w:rsidRPr="00E10BDD" w:rsidRDefault="00841A77" w:rsidP="00841A77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сидеть на подоконниках;</w:t>
      </w:r>
    </w:p>
    <w:p w:rsidR="00882F1E" w:rsidRPr="00E10BDD" w:rsidRDefault="00841A77" w:rsidP="00841A77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открывать форточки, окна и стоять у открытых окон;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>вставать и садиться на перила лестничных ограждений;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перемещаться по лестничным ограждениям;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лазать по чердачным и пожарным лестницам;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от</w:t>
      </w:r>
      <w:r w:rsidR="00EB1D1B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крывать двери пожарных и электрических 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щитов;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касаться электропроводов и ламп;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-н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арушать</w:t>
      </w: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 (повреждать)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 целостность и нормальную работу дверных замков;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1"/>
          <w:sz w:val="24"/>
          <w:szCs w:val="24"/>
        </w:rPr>
        <w:t xml:space="preserve">кричать, шуметь, употреблять непристойные выражения и 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>жесты;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 xml:space="preserve">       -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толкать друг друга, применять физическую силу, бросать раз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="00882F1E" w:rsidRPr="00E10BDD">
        <w:rPr>
          <w:rFonts w:ascii="Times New Roman" w:hAnsi="Times New Roman"/>
          <w:color w:val="000000"/>
          <w:spacing w:val="-6"/>
          <w:sz w:val="24"/>
          <w:szCs w:val="24"/>
        </w:rPr>
        <w:t>личные предметы;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>играть в игры, опасные для жизни и здоровья;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-</w:t>
      </w:r>
      <w:proofErr w:type="gramStart"/>
      <w:r w:rsidR="00882F1E" w:rsidRPr="00E10BDD">
        <w:rPr>
          <w:rFonts w:ascii="Times New Roman" w:hAnsi="Times New Roman"/>
          <w:color w:val="000000"/>
          <w:spacing w:val="-6"/>
          <w:sz w:val="24"/>
          <w:szCs w:val="24"/>
        </w:rPr>
        <w:t xml:space="preserve">мешать другим </w:t>
      </w:r>
      <w:r w:rsidRPr="00E10BDD">
        <w:rPr>
          <w:rFonts w:ascii="Times New Roman" w:hAnsi="Times New Roman"/>
          <w:color w:val="000000"/>
          <w:spacing w:val="-6"/>
          <w:sz w:val="24"/>
          <w:szCs w:val="24"/>
        </w:rPr>
        <w:t xml:space="preserve">учащимся </w:t>
      </w:r>
      <w:r w:rsidR="00882F1E" w:rsidRPr="00E10BDD">
        <w:rPr>
          <w:rFonts w:ascii="Times New Roman" w:hAnsi="Times New Roman"/>
          <w:color w:val="000000"/>
          <w:spacing w:val="-6"/>
          <w:sz w:val="24"/>
          <w:szCs w:val="24"/>
        </w:rPr>
        <w:t>отдыхать</w:t>
      </w:r>
      <w:proofErr w:type="gramEnd"/>
      <w:r w:rsidR="00882F1E" w:rsidRPr="00E10BDD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F90E3F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</w:p>
    <w:p w:rsidR="00882F1E" w:rsidRPr="00E10BDD" w:rsidRDefault="00F90E3F" w:rsidP="00F90E3F">
      <w:pPr>
        <w:shd w:val="clear" w:color="auto" w:fill="FFFFFF"/>
        <w:spacing w:after="0" w:line="240" w:lineRule="auto"/>
        <w:ind w:left="195" w:right="195"/>
        <w:jc w:val="center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  <w:r w:rsidRPr="00E10BDD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5.</w:t>
      </w:r>
      <w:r w:rsidR="00882F1E" w:rsidRPr="00E10BDD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Правила поведения учащихся в туалетах</w:t>
      </w:r>
    </w:p>
    <w:p w:rsidR="00F90E3F" w:rsidRPr="00E10BDD" w:rsidRDefault="00F90E3F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4"/>
          <w:szCs w:val="24"/>
        </w:rPr>
      </w:pP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9"/>
          <w:sz w:val="24"/>
          <w:szCs w:val="24"/>
        </w:rPr>
        <w:t>5.1.Учащиеся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 соблюдают требования гигиены и санитарии: 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аккуратно используют унитазы по назначению, пользуются туа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>летной бумагой, сливают воду, моют руки с мылом.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>5.2.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В туалете запрещается: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бегать, прыгать, вставать на унитазы ногами;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портить помещение и санитарное оборудование;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-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 xml:space="preserve">использовать санитарное оборудование и предметы гигиены 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не по назначению</w:t>
      </w: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F90E3F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82F1E" w:rsidRPr="00E10BDD" w:rsidRDefault="00F90E3F" w:rsidP="00F90E3F">
      <w:pPr>
        <w:shd w:val="clear" w:color="auto" w:fill="FFFFFF"/>
        <w:spacing w:after="0" w:line="240" w:lineRule="auto"/>
        <w:ind w:left="142" w:right="195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E10BDD">
        <w:rPr>
          <w:rFonts w:ascii="Times New Roman" w:hAnsi="Times New Roman"/>
          <w:b/>
          <w:color w:val="000000"/>
          <w:spacing w:val="-5"/>
          <w:sz w:val="24"/>
          <w:szCs w:val="24"/>
        </w:rPr>
        <w:t>6.</w:t>
      </w:r>
      <w:r w:rsidR="00882F1E" w:rsidRPr="00E10BDD">
        <w:rPr>
          <w:rFonts w:ascii="Times New Roman" w:hAnsi="Times New Roman"/>
          <w:b/>
          <w:color w:val="000000"/>
          <w:spacing w:val="-5"/>
          <w:sz w:val="24"/>
          <w:szCs w:val="24"/>
        </w:rPr>
        <w:t>Поведение во время проведения внеурочных мероприятий</w:t>
      </w:r>
    </w:p>
    <w:p w:rsidR="00F90E3F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>6.1.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Перед проведением мероприятий учащиеся обязаны проходить инструктаж по технике безопасности;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>6.2.Учащиеся обязаны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 выполнять все указания организатора при проведении массовых мероприятий, избегать любых действий, которые могут быть опасны для собственной жизни и жизни окружающих;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>6.3.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Учащиеся должны соблюдать тишину, дисциплину во время проведения мероприятия;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>6.4.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Об ухудшении самочувствия, получении травмы </w:t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учащиеся должны 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немедленно сообщить об этом организатору мероприятия или классному руководителю;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>6.5.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Запрещается использовать открытый огонь без присмотра классного руководителя, устраивать световые эффекты с применением пиротехнических средств бе</w:t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>з разрешения администрации Учреждения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F90E3F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82F1E" w:rsidRPr="00E10BDD" w:rsidRDefault="00F90E3F" w:rsidP="00F90E3F">
      <w:pPr>
        <w:shd w:val="clear" w:color="auto" w:fill="FFFFFF"/>
        <w:spacing w:after="0" w:line="240" w:lineRule="auto"/>
        <w:ind w:left="195" w:right="195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E10BD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7.</w:t>
      </w:r>
      <w:r w:rsidR="00882F1E" w:rsidRPr="00E10BD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Правила поведения учащихся в раздевалках спортивного зала</w:t>
      </w:r>
    </w:p>
    <w:p w:rsidR="00F90E3F" w:rsidRPr="00E10BDD" w:rsidRDefault="00F90E3F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4"/>
          <w:szCs w:val="24"/>
        </w:rPr>
      </w:pP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1"/>
          <w:sz w:val="24"/>
          <w:szCs w:val="24"/>
        </w:rPr>
        <w:t>7.1.</w:t>
      </w:r>
      <w:r w:rsidRPr="00E10BDD">
        <w:rPr>
          <w:rFonts w:ascii="Times New Roman" w:hAnsi="Times New Roman"/>
          <w:color w:val="000000"/>
          <w:sz w:val="24"/>
          <w:szCs w:val="24"/>
        </w:rPr>
        <w:t>Учащиеся могут</w:t>
      </w: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 находи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>т</w:t>
      </w: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>ь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ся в спортивных раздевалках только </w:t>
      </w:r>
      <w:r w:rsidR="00882F1E" w:rsidRPr="00E10BDD">
        <w:rPr>
          <w:rFonts w:ascii="Times New Roman" w:hAnsi="Times New Roman"/>
          <w:color w:val="000000"/>
          <w:spacing w:val="-6"/>
          <w:sz w:val="24"/>
          <w:szCs w:val="24"/>
        </w:rPr>
        <w:t>до и после урока физической культуры с разрешения учителя физической культуры и под его контролем.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0"/>
          <w:sz w:val="24"/>
          <w:szCs w:val="24"/>
        </w:rPr>
        <w:t>7.2.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Нахождение </w:t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учащихся 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в раздевалках во время урока запрещено.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0"/>
          <w:sz w:val="24"/>
          <w:szCs w:val="24"/>
        </w:rPr>
        <w:t>7.3.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В раздевалках нельзя бегать, толкаться, прыгать, шалить, т.к. они являются зоной повышенной опасности.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0"/>
          <w:sz w:val="24"/>
          <w:szCs w:val="24"/>
        </w:rPr>
        <w:t>7.4.</w:t>
      </w:r>
      <w:r w:rsidRPr="00E10BDD">
        <w:rPr>
          <w:rFonts w:ascii="Times New Roman" w:hAnsi="Times New Roman"/>
          <w:color w:val="000000"/>
          <w:spacing w:val="-3"/>
          <w:sz w:val="24"/>
          <w:szCs w:val="24"/>
        </w:rPr>
        <w:t>Во время урока помещения раздевалок должны учителем закрываться на ключ.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0"/>
          <w:sz w:val="24"/>
          <w:szCs w:val="24"/>
        </w:rPr>
        <w:t>7.5.</w:t>
      </w: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По окончании урока учащиеся </w:t>
      </w:r>
      <w:r w:rsidR="00EB1D1B" w:rsidRPr="00E10BDD">
        <w:rPr>
          <w:rFonts w:ascii="Times New Roman" w:hAnsi="Times New Roman"/>
          <w:color w:val="000000"/>
          <w:spacing w:val="-5"/>
          <w:sz w:val="24"/>
          <w:szCs w:val="24"/>
        </w:rPr>
        <w:t>обязаны</w:t>
      </w:r>
      <w:r w:rsidR="00D763F2"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 незамедлительно  переодева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т</w:t>
      </w:r>
      <w:r w:rsidR="00D763F2" w:rsidRPr="00E10BDD">
        <w:rPr>
          <w:rFonts w:ascii="Times New Roman" w:hAnsi="Times New Roman"/>
          <w:color w:val="000000"/>
          <w:spacing w:val="-5"/>
          <w:sz w:val="24"/>
          <w:szCs w:val="24"/>
        </w:rPr>
        <w:t>ь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ся </w:t>
      </w:r>
      <w:r w:rsidR="00D763F2" w:rsidRPr="00E10BDD">
        <w:rPr>
          <w:rFonts w:ascii="Times New Roman" w:hAnsi="Times New Roman"/>
          <w:color w:val="000000"/>
          <w:spacing w:val="-4"/>
          <w:sz w:val="24"/>
          <w:szCs w:val="24"/>
        </w:rPr>
        <w:t>и покидать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раздевалки. Использовать помещения раздевалок не 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по назначению запрещается.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0"/>
          <w:sz w:val="24"/>
          <w:szCs w:val="24"/>
        </w:rPr>
        <w:t>7.6.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В случае про</w:t>
      </w: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>пажи или порчи вещей учащийся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 немед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>ленно сообщает об этом учителю физической культуры или классному руководителю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3"/>
          <w:sz w:val="24"/>
          <w:szCs w:val="24"/>
        </w:rPr>
        <w:t>7.7.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На занятия </w:t>
      </w: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>физической культурой учащиеся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 допуска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>ются только в спортивной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форме и чистой спортивной обуви.</w:t>
      </w:r>
    </w:p>
    <w:p w:rsidR="00D763F2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763F2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</w:p>
    <w:p w:rsidR="00882F1E" w:rsidRPr="00E10BDD" w:rsidRDefault="00D763F2" w:rsidP="00D763F2">
      <w:pPr>
        <w:shd w:val="clear" w:color="auto" w:fill="FFFFFF"/>
        <w:spacing w:after="0" w:line="240" w:lineRule="auto"/>
        <w:ind w:left="195" w:right="195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E10BDD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8.</w:t>
      </w:r>
      <w:r w:rsidR="00882F1E" w:rsidRPr="00E10BD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Правила поведения учащихся  в </w:t>
      </w:r>
      <w:r w:rsidR="00882F1E" w:rsidRPr="00E10BD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столовой</w:t>
      </w:r>
    </w:p>
    <w:p w:rsidR="00D763F2" w:rsidRPr="00E10BDD" w:rsidRDefault="00D763F2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4"/>
          <w:szCs w:val="24"/>
        </w:rPr>
      </w:pP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1"/>
          <w:sz w:val="24"/>
          <w:szCs w:val="24"/>
        </w:rPr>
        <w:t>8.1.</w:t>
      </w:r>
      <w:r w:rsidRPr="00E10BDD">
        <w:rPr>
          <w:rFonts w:ascii="Times New Roman" w:hAnsi="Times New Roman"/>
          <w:color w:val="000000"/>
          <w:spacing w:val="-8"/>
          <w:sz w:val="24"/>
          <w:szCs w:val="24"/>
        </w:rPr>
        <w:t>Учащиеся могут находи</w:t>
      </w:r>
      <w:r w:rsidR="00882F1E" w:rsidRPr="00E10BDD">
        <w:rPr>
          <w:rFonts w:ascii="Times New Roman" w:hAnsi="Times New Roman"/>
          <w:color w:val="000000"/>
          <w:spacing w:val="-8"/>
          <w:sz w:val="24"/>
          <w:szCs w:val="24"/>
        </w:rPr>
        <w:t>т</w:t>
      </w:r>
      <w:r w:rsidRPr="00E10BDD">
        <w:rPr>
          <w:rFonts w:ascii="Times New Roman" w:hAnsi="Times New Roman"/>
          <w:color w:val="000000"/>
          <w:spacing w:val="-8"/>
          <w:sz w:val="24"/>
          <w:szCs w:val="24"/>
        </w:rPr>
        <w:t>ь</w:t>
      </w:r>
      <w:r w:rsidR="00882F1E" w:rsidRPr="00E10BDD">
        <w:rPr>
          <w:rFonts w:ascii="Times New Roman" w:hAnsi="Times New Roman"/>
          <w:color w:val="000000"/>
          <w:spacing w:val="-8"/>
          <w:sz w:val="24"/>
          <w:szCs w:val="24"/>
        </w:rPr>
        <w:t xml:space="preserve">ся  в столовой только 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>на переменах и в отведенное графиком питания время.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0"/>
          <w:sz w:val="24"/>
          <w:szCs w:val="24"/>
        </w:rPr>
        <w:t>8.2.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В столовой запрещается бегать, прыгать, </w:t>
      </w:r>
      <w:r w:rsidR="00882F1E" w:rsidRPr="00E10BDD">
        <w:rPr>
          <w:rFonts w:ascii="Times New Roman" w:hAnsi="Times New Roman"/>
          <w:color w:val="000000"/>
          <w:spacing w:val="-6"/>
          <w:sz w:val="24"/>
          <w:szCs w:val="24"/>
        </w:rPr>
        <w:t>толкаться, кидать предметы, продукты, столовые приборы, нарушать очередь.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0"/>
          <w:sz w:val="24"/>
          <w:szCs w:val="24"/>
        </w:rPr>
        <w:t>8.3.</w:t>
      </w: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>Учащиеся соблюдаю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т нормы гигиены и санитарии: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-перед едой и после мою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>т руки;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</w:t>
      </w:r>
      <w:r w:rsidR="00EB1D1B" w:rsidRPr="00E10BDD">
        <w:rPr>
          <w:rFonts w:ascii="Times New Roman" w:hAnsi="Times New Roman"/>
          <w:color w:val="000000"/>
          <w:spacing w:val="-4"/>
          <w:sz w:val="24"/>
          <w:szCs w:val="24"/>
        </w:rPr>
        <w:t>не принимаю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т пищу и питье из одной посуды с другими;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 xml:space="preserve">       -</w:t>
      </w:r>
      <w:r w:rsidR="00EB1D1B" w:rsidRPr="00E10BDD">
        <w:rPr>
          <w:rFonts w:ascii="Times New Roman" w:hAnsi="Times New Roman"/>
          <w:color w:val="000000"/>
          <w:spacing w:val="-5"/>
          <w:sz w:val="24"/>
          <w:szCs w:val="24"/>
        </w:rPr>
        <w:t>не откусываю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т вместе с другими от общего куска;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8"/>
          <w:sz w:val="24"/>
          <w:szCs w:val="24"/>
        </w:rPr>
        <w:t xml:space="preserve">         -</w:t>
      </w:r>
      <w:r w:rsidR="00EB1D1B" w:rsidRPr="00E10BDD">
        <w:rPr>
          <w:rFonts w:ascii="Times New Roman" w:hAnsi="Times New Roman"/>
          <w:color w:val="000000"/>
          <w:spacing w:val="-8"/>
          <w:sz w:val="24"/>
          <w:szCs w:val="24"/>
        </w:rPr>
        <w:t>не пользуют</w:t>
      </w:r>
      <w:r w:rsidR="00882F1E" w:rsidRPr="00E10BDD">
        <w:rPr>
          <w:rFonts w:ascii="Times New Roman" w:hAnsi="Times New Roman"/>
          <w:color w:val="000000"/>
          <w:spacing w:val="-8"/>
          <w:sz w:val="24"/>
          <w:szCs w:val="24"/>
        </w:rPr>
        <w:t>ся вместе с другими одними столовыми приборами;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</w:t>
      </w:r>
      <w:r w:rsidR="00EB1D1B" w:rsidRPr="00E10BDD">
        <w:rPr>
          <w:rFonts w:ascii="Times New Roman" w:hAnsi="Times New Roman"/>
          <w:color w:val="000000"/>
          <w:spacing w:val="-4"/>
          <w:sz w:val="24"/>
          <w:szCs w:val="24"/>
        </w:rPr>
        <w:t>не оставляю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т за собой на столах грязную посуду.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1"/>
          <w:sz w:val="24"/>
          <w:szCs w:val="24"/>
        </w:rPr>
        <w:t>8.4.</w:t>
      </w: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>Учащимся запрещается ставить и класть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 на поверхность сто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="00882F1E" w:rsidRPr="00E10BDD">
        <w:rPr>
          <w:rFonts w:ascii="Times New Roman" w:hAnsi="Times New Roman"/>
          <w:color w:val="000000"/>
          <w:spacing w:val="-6"/>
          <w:sz w:val="24"/>
          <w:szCs w:val="24"/>
        </w:rPr>
        <w:t>лов в обеденном зале учебные сумки, одежду</w:t>
      </w:r>
      <w:r w:rsidRPr="00E10BDD">
        <w:rPr>
          <w:rFonts w:ascii="Times New Roman" w:hAnsi="Times New Roman"/>
          <w:color w:val="000000"/>
          <w:spacing w:val="-6"/>
          <w:sz w:val="24"/>
          <w:szCs w:val="24"/>
        </w:rPr>
        <w:t xml:space="preserve"> и другие подобные предметы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0"/>
          <w:sz w:val="24"/>
          <w:szCs w:val="24"/>
        </w:rPr>
        <w:t>8.5.</w:t>
      </w: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>Учащиеся обязаны соблюдать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 во время приема пищи куль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туру питания: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-горячие блюда </w:t>
      </w:r>
      <w:proofErr w:type="gramStart"/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>носить</w:t>
      </w:r>
      <w:proofErr w:type="gramEnd"/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и есть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с 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осторожно</w:t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>стью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, не обжигаясь;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-</w:t>
      </w:r>
      <w:r w:rsidR="002E59B4" w:rsidRPr="00E10BDD">
        <w:rPr>
          <w:rFonts w:ascii="Times New Roman" w:hAnsi="Times New Roman"/>
          <w:color w:val="000000"/>
          <w:spacing w:val="-9"/>
          <w:sz w:val="24"/>
          <w:szCs w:val="24"/>
        </w:rPr>
        <w:t>столовыми приборами пользова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>т</w:t>
      </w:r>
      <w:r w:rsidR="002E59B4" w:rsidRPr="00E10BDD">
        <w:rPr>
          <w:rFonts w:ascii="Times New Roman" w:hAnsi="Times New Roman"/>
          <w:color w:val="000000"/>
          <w:spacing w:val="-9"/>
          <w:sz w:val="24"/>
          <w:szCs w:val="24"/>
        </w:rPr>
        <w:t>ь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>ся по назначению, избегая  трав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мирования</w:t>
      </w: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 себя и других лиц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;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-во время приема пищи </w:t>
      </w:r>
      <w:r w:rsidR="002E59B4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и </w:t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>по ее окончанию  пользоваться салфетками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;</w:t>
      </w:r>
    </w:p>
    <w:p w:rsidR="00882F1E" w:rsidRPr="00E10BDD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-грязную посуду сдавать</w:t>
      </w:r>
      <w:r w:rsidR="00EB1D1B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в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мойку;</w:t>
      </w:r>
    </w:p>
    <w:p w:rsidR="00882F1E" w:rsidRPr="00E10BDD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-не разговаривать, тщательно прожевывать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 пищу.</w:t>
      </w:r>
    </w:p>
    <w:p w:rsidR="002E59B4" w:rsidRPr="00E10BDD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</w:p>
    <w:p w:rsidR="00882F1E" w:rsidRPr="00E10BDD" w:rsidRDefault="002E59B4" w:rsidP="002E59B4">
      <w:pPr>
        <w:shd w:val="clear" w:color="auto" w:fill="FFFFFF"/>
        <w:spacing w:after="0" w:line="240" w:lineRule="auto"/>
        <w:ind w:left="195" w:right="195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E10BD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9.</w:t>
      </w:r>
      <w:r w:rsidR="00882F1E" w:rsidRPr="00E10BD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Заключительные положения</w:t>
      </w:r>
    </w:p>
    <w:p w:rsidR="002E59B4" w:rsidRPr="00E10BDD" w:rsidRDefault="002E59B4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4"/>
          <w:szCs w:val="24"/>
        </w:rPr>
      </w:pPr>
    </w:p>
    <w:p w:rsidR="00882F1E" w:rsidRPr="00E10BDD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1"/>
          <w:sz w:val="24"/>
          <w:szCs w:val="24"/>
        </w:rPr>
        <w:t>9.1.</w:t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Учащиеся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,</w:t>
      </w:r>
      <w:r w:rsidR="00EB1D1B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находясь в любом месте, не имею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т 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>права создавать ситуации, угрожающие жизни, здоровью и благо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получию окружающих и его самого.</w:t>
      </w:r>
    </w:p>
    <w:p w:rsidR="00882F1E" w:rsidRPr="00E10BDD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1"/>
          <w:sz w:val="24"/>
          <w:szCs w:val="24"/>
        </w:rPr>
        <w:t>9.2.</w:t>
      </w:r>
      <w:r w:rsidRPr="00E10BDD">
        <w:rPr>
          <w:rFonts w:ascii="Times New Roman" w:hAnsi="Times New Roman"/>
          <w:color w:val="000000"/>
          <w:spacing w:val="-9"/>
          <w:sz w:val="24"/>
          <w:szCs w:val="24"/>
        </w:rPr>
        <w:t>Учащиеся обязаны соблюдать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 данные Правила в учебное время, а также 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при проведении любых мероприятий во внеурочное время, в том 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числе и за предела</w:t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>ми Учреждения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882F1E" w:rsidRPr="00E10BDD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9.3.</w:t>
      </w:r>
      <w:r w:rsidR="00882F1E" w:rsidRPr="00E10BDD">
        <w:rPr>
          <w:rFonts w:ascii="Times New Roman" w:hAnsi="Times New Roman"/>
          <w:color w:val="000000"/>
          <w:spacing w:val="-8"/>
          <w:sz w:val="24"/>
          <w:szCs w:val="24"/>
        </w:rPr>
        <w:t xml:space="preserve">Нарушение данных правил и Устава школы влечет за собой </w:t>
      </w:r>
      <w:r w:rsidR="00882F1E" w:rsidRPr="00E10BDD">
        <w:rPr>
          <w:rFonts w:ascii="Times New Roman" w:hAnsi="Times New Roman"/>
          <w:color w:val="000000"/>
          <w:sz w:val="24"/>
          <w:szCs w:val="24"/>
        </w:rPr>
        <w:t>взыскание в соответствии с действующим законодательством</w:t>
      </w:r>
      <w:r w:rsidRPr="00E10BDD">
        <w:rPr>
          <w:rFonts w:ascii="Times New Roman" w:hAnsi="Times New Roman"/>
          <w:color w:val="000000"/>
          <w:sz w:val="24"/>
          <w:szCs w:val="24"/>
        </w:rPr>
        <w:t xml:space="preserve">, настоящим </w:t>
      </w:r>
      <w:r w:rsidR="00882F1E" w:rsidRPr="00E10B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Уставом, и локальными нормативными актами Учреждения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882F1E" w:rsidRPr="00E10BDD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9.4.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 xml:space="preserve">Данные правила доводятся до </w:t>
      </w:r>
      <w:r w:rsidRPr="00E10BDD">
        <w:rPr>
          <w:rFonts w:ascii="Times New Roman" w:hAnsi="Times New Roman"/>
          <w:color w:val="000000"/>
          <w:spacing w:val="-3"/>
          <w:sz w:val="24"/>
          <w:szCs w:val="24"/>
        </w:rPr>
        <w:t>сведения учащихся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 xml:space="preserve"> на классных часах в начале каждой учебной четверти и вывешива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ются для ознакомления </w:t>
      </w:r>
      <w:r w:rsidR="00EB1D1B" w:rsidRPr="00E10BDD">
        <w:rPr>
          <w:rFonts w:ascii="Times New Roman" w:hAnsi="Times New Roman"/>
          <w:color w:val="000000"/>
          <w:spacing w:val="-4"/>
          <w:sz w:val="24"/>
          <w:szCs w:val="24"/>
        </w:rPr>
        <w:t>на видном месте в школьной рекре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ации</w:t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>, на сайте Учреждения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882F1E" w:rsidRPr="00E10BDD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0"/>
          <w:sz w:val="24"/>
          <w:szCs w:val="24"/>
        </w:rPr>
        <w:t>9.5.</w:t>
      </w:r>
      <w:r w:rsidR="00882F1E" w:rsidRPr="00E10BDD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Классный руководитель делает в классном журнале соот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>ветств</w:t>
      </w: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>ующую запись об изучении с учащимися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 данных Правил.</w:t>
      </w:r>
    </w:p>
    <w:p w:rsidR="002E59B4" w:rsidRPr="00E10BDD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9.6.Родители (законные представители) </w:t>
      </w:r>
      <w:r w:rsidR="003F720E"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несовершеннолетних учащихся </w:t>
      </w: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>должны быть ознакомлены с настоящими Правила</w:t>
      </w:r>
      <w:r w:rsidR="00B45C73" w:rsidRPr="00E10BDD">
        <w:rPr>
          <w:rFonts w:ascii="Times New Roman" w:hAnsi="Times New Roman"/>
          <w:color w:val="000000"/>
          <w:spacing w:val="-7"/>
          <w:sz w:val="24"/>
          <w:szCs w:val="24"/>
        </w:rPr>
        <w:t>ми</w:t>
      </w: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 под роспись в  ведомости при заключении </w:t>
      </w:r>
      <w:r w:rsidR="003F720E"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договора </w:t>
      </w: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 о</w:t>
      </w:r>
      <w:r w:rsidR="003F720E"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б образовании, а также после утверждения их новой редакции. </w:t>
      </w:r>
    </w:p>
    <w:p w:rsidR="00882F1E" w:rsidRPr="00E10BDD" w:rsidRDefault="00882F1E" w:rsidP="00882F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82F1E" w:rsidRPr="00E10BDD" w:rsidRDefault="00882F1E" w:rsidP="00882F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82F1E" w:rsidRPr="00E10BDD" w:rsidRDefault="00882F1E" w:rsidP="00882F1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82F1E" w:rsidRPr="00E10BDD" w:rsidRDefault="00882F1E" w:rsidP="00882F1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D7D2E" w:rsidRPr="00E10BDD" w:rsidRDefault="00AD7D2E" w:rsidP="00882F1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D7D2E" w:rsidRPr="00E10BDD" w:rsidRDefault="00AD7D2E" w:rsidP="00882F1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D7D2E" w:rsidRPr="00E10BDD" w:rsidRDefault="00AD7D2E" w:rsidP="00882F1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10BDD" w:rsidRDefault="00E10BDD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BDD" w:rsidRDefault="00E10BDD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BDD" w:rsidRDefault="00E10BDD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BDD" w:rsidRDefault="00E10BDD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BDD" w:rsidRDefault="00E10BDD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BDD" w:rsidRDefault="00E10BDD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BDD" w:rsidRDefault="00E10BDD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BDD" w:rsidRDefault="00E10BDD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BDD" w:rsidRDefault="00E10BDD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BDD" w:rsidRDefault="00E10BDD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D2E" w:rsidRPr="0046084D" w:rsidRDefault="00011212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231751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AD7D2E" w:rsidRPr="0046084D">
        <w:rPr>
          <w:rFonts w:ascii="Times New Roman" w:hAnsi="Times New Roman"/>
          <w:b/>
          <w:sz w:val="24"/>
          <w:szCs w:val="24"/>
        </w:rPr>
        <w:t>ВЕДОМОСТЬ</w:t>
      </w:r>
    </w:p>
    <w:p w:rsidR="00AD7D2E" w:rsidRPr="0046084D" w:rsidRDefault="00AD7D2E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ознакомления родителей (закон</w:t>
      </w:r>
      <w:r w:rsidR="004775B9">
        <w:rPr>
          <w:rFonts w:ascii="Times New Roman" w:hAnsi="Times New Roman"/>
          <w:b/>
          <w:sz w:val="24"/>
          <w:szCs w:val="24"/>
        </w:rPr>
        <w:t>ных представителей)  МБОУ «</w:t>
      </w:r>
      <w:proofErr w:type="spellStart"/>
      <w:r w:rsidR="00E10BDD">
        <w:rPr>
          <w:rFonts w:ascii="Times New Roman" w:hAnsi="Times New Roman"/>
          <w:b/>
          <w:sz w:val="24"/>
          <w:szCs w:val="24"/>
        </w:rPr>
        <w:t>Топкинская</w:t>
      </w:r>
      <w:proofErr w:type="spellEnd"/>
      <w:r w:rsidR="00E10BDD">
        <w:rPr>
          <w:rFonts w:ascii="Times New Roman" w:hAnsi="Times New Roman"/>
          <w:b/>
          <w:sz w:val="24"/>
          <w:szCs w:val="24"/>
        </w:rPr>
        <w:t xml:space="preserve"> </w:t>
      </w:r>
      <w:r w:rsidR="004775B9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ОШ»</w:t>
      </w:r>
    </w:p>
    <w:p w:rsidR="00AD7D2E" w:rsidRPr="0046084D" w:rsidRDefault="00AD7D2E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84D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правилами внутреннего </w:t>
      </w:r>
      <w:r w:rsidRPr="0046084D">
        <w:rPr>
          <w:rFonts w:ascii="Times New Roman" w:hAnsi="Times New Roman"/>
          <w:b/>
          <w:sz w:val="24"/>
          <w:szCs w:val="24"/>
        </w:rPr>
        <w:t xml:space="preserve"> распорядка</w:t>
      </w:r>
      <w:r>
        <w:rPr>
          <w:rFonts w:ascii="Times New Roman" w:hAnsi="Times New Roman"/>
          <w:b/>
          <w:sz w:val="24"/>
          <w:szCs w:val="24"/>
        </w:rPr>
        <w:t xml:space="preserve"> учащихся.</w:t>
      </w:r>
    </w:p>
    <w:p w:rsidR="00AD7D2E" w:rsidRPr="0046084D" w:rsidRDefault="00AD7D2E" w:rsidP="00AD7D2E">
      <w:pPr>
        <w:spacing w:after="0"/>
        <w:rPr>
          <w:rFonts w:ascii="Times New Roman" w:hAnsi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родителя</w:t>
            </w: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(законного представителя)</w:t>
            </w: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D7D2E" w:rsidRDefault="00AD7D2E" w:rsidP="00AD7D2E">
      <w:pPr>
        <w:rPr>
          <w:rFonts w:ascii="Times New Roman" w:hAnsi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родителя</w:t>
            </w: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(законного представителя)</w:t>
            </w: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D7D2E" w:rsidRPr="0046084D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родителя</w:t>
            </w: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(законного представителя)</w:t>
            </w: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D7D2E" w:rsidRPr="0046084D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родителя</w:t>
            </w: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(законного представителя)</w:t>
            </w: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D7D2E" w:rsidRPr="0046084D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родителя</w:t>
            </w: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(законного представителя)</w:t>
            </w: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D7D2E" w:rsidRPr="0046084D" w:rsidRDefault="00AD7D2E" w:rsidP="00AD7D2E">
      <w:pPr>
        <w:rPr>
          <w:rFonts w:ascii="Times New Roman" w:hAnsi="Times New Roman"/>
        </w:rPr>
      </w:pPr>
    </w:p>
    <w:p w:rsidR="00AD7D2E" w:rsidRPr="0046084D" w:rsidRDefault="00AD7D2E" w:rsidP="00AD7D2E">
      <w:pPr>
        <w:rPr>
          <w:rFonts w:ascii="Times New Roman" w:hAnsi="Times New Roman"/>
        </w:rPr>
      </w:pPr>
    </w:p>
    <w:p w:rsidR="00AD7D2E" w:rsidRPr="00882F1E" w:rsidRDefault="00AD7D2E" w:rsidP="00882F1E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Серявина А. П.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18.11.2021 по 18.11.2022</w:t>
            </w:r>
          </w:p>
        </w:tc>
      </w:tr>
    </w:tbl>
    <w:sectPr xmlns:w="http://schemas.openxmlformats.org/wordprocessingml/2006/main" w:rsidR="00AD7D2E" w:rsidRPr="00882F1E" w:rsidSect="00882F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739">
    <w:multiLevelType w:val="hybridMultilevel"/>
    <w:lvl w:ilvl="0" w:tplc="80756100">
      <w:start w:val="1"/>
      <w:numFmt w:val="decimal"/>
      <w:lvlText w:val="%1."/>
      <w:lvlJc w:val="left"/>
      <w:pPr>
        <w:ind w:left="720" w:hanging="360"/>
      </w:pPr>
    </w:lvl>
    <w:lvl w:ilvl="1" w:tplc="80756100" w:tentative="1">
      <w:start w:val="1"/>
      <w:numFmt w:val="lowerLetter"/>
      <w:lvlText w:val="%2."/>
      <w:lvlJc w:val="left"/>
      <w:pPr>
        <w:ind w:left="1440" w:hanging="360"/>
      </w:pPr>
    </w:lvl>
    <w:lvl w:ilvl="2" w:tplc="80756100" w:tentative="1">
      <w:start w:val="1"/>
      <w:numFmt w:val="lowerRoman"/>
      <w:lvlText w:val="%3."/>
      <w:lvlJc w:val="right"/>
      <w:pPr>
        <w:ind w:left="2160" w:hanging="180"/>
      </w:pPr>
    </w:lvl>
    <w:lvl w:ilvl="3" w:tplc="80756100" w:tentative="1">
      <w:start w:val="1"/>
      <w:numFmt w:val="decimal"/>
      <w:lvlText w:val="%4."/>
      <w:lvlJc w:val="left"/>
      <w:pPr>
        <w:ind w:left="2880" w:hanging="360"/>
      </w:pPr>
    </w:lvl>
    <w:lvl w:ilvl="4" w:tplc="80756100" w:tentative="1">
      <w:start w:val="1"/>
      <w:numFmt w:val="lowerLetter"/>
      <w:lvlText w:val="%5."/>
      <w:lvlJc w:val="left"/>
      <w:pPr>
        <w:ind w:left="3600" w:hanging="360"/>
      </w:pPr>
    </w:lvl>
    <w:lvl w:ilvl="5" w:tplc="80756100" w:tentative="1">
      <w:start w:val="1"/>
      <w:numFmt w:val="lowerRoman"/>
      <w:lvlText w:val="%6."/>
      <w:lvlJc w:val="right"/>
      <w:pPr>
        <w:ind w:left="4320" w:hanging="180"/>
      </w:pPr>
    </w:lvl>
    <w:lvl w:ilvl="6" w:tplc="80756100" w:tentative="1">
      <w:start w:val="1"/>
      <w:numFmt w:val="decimal"/>
      <w:lvlText w:val="%7."/>
      <w:lvlJc w:val="left"/>
      <w:pPr>
        <w:ind w:left="5040" w:hanging="360"/>
      </w:pPr>
    </w:lvl>
    <w:lvl w:ilvl="7" w:tplc="80756100" w:tentative="1">
      <w:start w:val="1"/>
      <w:numFmt w:val="lowerLetter"/>
      <w:lvlText w:val="%8."/>
      <w:lvlJc w:val="left"/>
      <w:pPr>
        <w:ind w:left="5760" w:hanging="360"/>
      </w:pPr>
    </w:lvl>
    <w:lvl w:ilvl="8" w:tplc="80756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38">
    <w:multiLevelType w:val="hybridMultilevel"/>
    <w:lvl w:ilvl="0" w:tplc="733451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4809B1"/>
    <w:multiLevelType w:val="multilevel"/>
    <w:tmpl w:val="E96A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511DA"/>
    <w:multiLevelType w:val="multilevel"/>
    <w:tmpl w:val="6BCE3E40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95" w:hanging="1800"/>
      </w:pPr>
      <w:rPr>
        <w:rFonts w:hint="default"/>
      </w:rPr>
    </w:lvl>
  </w:abstractNum>
  <w:abstractNum w:abstractNumId="2">
    <w:nsid w:val="32477DA7"/>
    <w:multiLevelType w:val="multilevel"/>
    <w:tmpl w:val="693C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5044B"/>
    <w:multiLevelType w:val="multilevel"/>
    <w:tmpl w:val="98EE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74189F"/>
    <w:multiLevelType w:val="multilevel"/>
    <w:tmpl w:val="6D82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21738">
    <w:abstractNumId w:val="21738"/>
  </w:num>
  <w:num w:numId="21739">
    <w:abstractNumId w:val="2173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5C5"/>
    <w:rsid w:val="00011212"/>
    <w:rsid w:val="00231751"/>
    <w:rsid w:val="0029097B"/>
    <w:rsid w:val="002E04D8"/>
    <w:rsid w:val="002E59B4"/>
    <w:rsid w:val="003F720E"/>
    <w:rsid w:val="004104B7"/>
    <w:rsid w:val="004575C5"/>
    <w:rsid w:val="004775B9"/>
    <w:rsid w:val="004C5A00"/>
    <w:rsid w:val="00577E24"/>
    <w:rsid w:val="005D218D"/>
    <w:rsid w:val="006A078D"/>
    <w:rsid w:val="00704FBD"/>
    <w:rsid w:val="00731096"/>
    <w:rsid w:val="00841A77"/>
    <w:rsid w:val="00882F1E"/>
    <w:rsid w:val="00A00E9F"/>
    <w:rsid w:val="00A2202C"/>
    <w:rsid w:val="00AD7D2E"/>
    <w:rsid w:val="00AE19A4"/>
    <w:rsid w:val="00B45C73"/>
    <w:rsid w:val="00CC25E1"/>
    <w:rsid w:val="00D763F2"/>
    <w:rsid w:val="00E10BDD"/>
    <w:rsid w:val="00EB1D1B"/>
    <w:rsid w:val="00F9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25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82F1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AD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C73"/>
    <w:rPr>
      <w:rFonts w:ascii="Tahoma" w:eastAsia="Times New Roman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55190624" Type="http://schemas.openxmlformats.org/officeDocument/2006/relationships/footnotes" Target="footnotes.xml"/><Relationship Id="rId201347380" Type="http://schemas.openxmlformats.org/officeDocument/2006/relationships/endnotes" Target="endnotes.xml"/><Relationship Id="rId973668612" Type="http://schemas.openxmlformats.org/officeDocument/2006/relationships/comments" Target="comments.xml"/><Relationship Id="rId962810069" Type="http://schemas.microsoft.com/office/2011/relationships/commentsExtended" Target="commentsExtended.xml"/><Relationship Id="rId76478488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Ew/GTCkdiTiZJiEwokCTKiRldBE=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</SignatureValue>
  <KeyInfo>
    <X509Data>
      <X509Certificate>MIIFdzCCA18CFGmuXN4bNSDagNvjEsKHZo/19nwmMA0GCSqGSIb3DQEBCwUAMIGQ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55190624"/>
            <mdssi:RelationshipReference SourceId="rId201347380"/>
            <mdssi:RelationshipReference SourceId="rId973668612"/>
            <mdssi:RelationshipReference SourceId="rId962810069"/>
            <mdssi:RelationshipReference SourceId="rId764784880"/>
          </Transform>
          <Transform Algorithm="http://www.w3.org/TR/2001/REC-xml-c14n-20010315"/>
        </Transforms>
        <DigestMethod Algorithm="http://www.w3.org/2000/09/xmldsig#sha1"/>
        <DigestValue>lurtezU3s0V1oTh7rlKgRdh8J9c=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05Vyt0e+3dAEoK3QPUhYlrmLL0I=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dpld8P7wwDbFj+lQ82H40fq3BhQ=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UzAY4NTfsZzNqF9aMLkYMjmcq3Y=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GS0J8u2uNv9HtRynwP4HHvE34/M=</DigestValue>
      </Reference>
      <Reference URI="/word/styles.xml?ContentType=application/vnd.openxmlformats-officedocument.wordprocessingml.styles+xml">
        <DigestMethod Algorithm="http://www.w3.org/2000/09/xmldsig#sha1"/>
        <DigestValue>5xnVzmhpdBAImi24gPCfPER/5RA=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2021-12-01T07:22:11Z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Пользователь</cp:lastModifiedBy>
  <cp:revision>16</cp:revision>
  <cp:lastPrinted>2021-05-17T03:44:00Z</cp:lastPrinted>
  <dcterms:created xsi:type="dcterms:W3CDTF">2021-05-15T09:03:00Z</dcterms:created>
  <dcterms:modified xsi:type="dcterms:W3CDTF">2021-10-26T02:37:00Z</dcterms:modified>
</cp:coreProperties>
</file>